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C9601" w14:textId="77777777" w:rsidR="003F3368" w:rsidRPr="00035506" w:rsidRDefault="003F3368" w:rsidP="00A73355">
      <w:pPr>
        <w:overflowPunct w:val="0"/>
        <w:autoSpaceDE w:val="0"/>
        <w:autoSpaceDN w:val="0"/>
        <w:adjustRightInd w:val="0"/>
        <w:spacing w:after="160"/>
        <w:textAlignment w:val="baseline"/>
        <w:rPr>
          <w:rFonts w:asciiTheme="majorHAnsi" w:hAnsiTheme="majorHAnsi" w:cstheme="majorHAnsi"/>
          <w:b/>
          <w:sz w:val="22"/>
          <w:szCs w:val="22"/>
        </w:rPr>
      </w:pPr>
    </w:p>
    <w:p w14:paraId="2B9C48C5" w14:textId="21DE7DB3"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PREGÃO ELETRONICO Nº </w:t>
      </w:r>
      <w:r w:rsidR="00434557">
        <w:rPr>
          <w:rFonts w:asciiTheme="majorHAnsi" w:hAnsiTheme="majorHAnsi" w:cstheme="majorHAnsi"/>
          <w:b/>
          <w:sz w:val="22"/>
          <w:szCs w:val="22"/>
        </w:rPr>
        <w:t>09/2026</w:t>
      </w:r>
    </w:p>
    <w:p w14:paraId="25A0871C" w14:textId="77777777" w:rsidR="00E312C1" w:rsidRPr="00035506"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035506">
        <w:rPr>
          <w:rFonts w:asciiTheme="majorHAnsi" w:hAnsiTheme="majorHAnsi" w:cstheme="majorHAnsi"/>
          <w:b/>
          <w:bCs/>
          <w:iCs/>
          <w:sz w:val="22"/>
          <w:szCs w:val="22"/>
        </w:rPr>
        <w:t xml:space="preserve">ANEXO II - </w:t>
      </w:r>
      <w:r w:rsidRPr="00035506">
        <w:rPr>
          <w:rFonts w:asciiTheme="majorHAnsi" w:hAnsiTheme="majorHAnsi" w:cstheme="majorHAnsi"/>
          <w:b/>
          <w:bCs/>
          <w:sz w:val="22"/>
          <w:szCs w:val="22"/>
        </w:rPr>
        <w:t>MODELO DE PROPOSTA COMERCIAL FINAL (licitante vencedor)</w:t>
      </w:r>
    </w:p>
    <w:p w14:paraId="1A6BF2F9" w14:textId="77777777"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À </w:t>
      </w:r>
    </w:p>
    <w:p w14:paraId="3A54FDF8" w14:textId="4025DEF1"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PREFEITURA MUNICIPAL DE </w:t>
      </w:r>
      <w:r w:rsidR="00F57371" w:rsidRPr="00035506">
        <w:rPr>
          <w:rFonts w:asciiTheme="majorHAnsi" w:hAnsiTheme="majorHAnsi" w:cstheme="majorHAnsi"/>
          <w:b/>
          <w:iCs/>
          <w:sz w:val="22"/>
          <w:szCs w:val="22"/>
        </w:rPr>
        <w:t>ITARARÉ</w:t>
      </w:r>
    </w:p>
    <w:p w14:paraId="699FDFD1" w14:textId="77777777" w:rsidR="00E312C1" w:rsidRPr="00035506" w:rsidRDefault="00E312C1" w:rsidP="00E312C1">
      <w:pPr>
        <w:rPr>
          <w:rFonts w:asciiTheme="majorHAnsi" w:hAnsiTheme="majorHAnsi" w:cstheme="majorHAnsi"/>
          <w:b/>
          <w:i/>
          <w:sz w:val="22"/>
          <w:szCs w:val="22"/>
        </w:rPr>
      </w:pPr>
    </w:p>
    <w:p w14:paraId="355A5521" w14:textId="73C6349E" w:rsidR="00E312C1" w:rsidRPr="00035506" w:rsidRDefault="00E312C1" w:rsidP="0023008C">
      <w:pPr>
        <w:spacing w:line="276" w:lineRule="auto"/>
        <w:rPr>
          <w:rFonts w:asciiTheme="majorHAnsi" w:hAnsiTheme="majorHAnsi" w:cstheme="majorHAnsi"/>
          <w:b/>
          <w:iCs/>
          <w:sz w:val="22"/>
          <w:szCs w:val="22"/>
        </w:rPr>
      </w:pPr>
      <w:r w:rsidRPr="00035506">
        <w:rPr>
          <w:rFonts w:asciiTheme="majorHAnsi" w:hAnsiTheme="majorHAnsi" w:cstheme="majorHAnsi"/>
          <w:b/>
          <w:iCs/>
          <w:sz w:val="22"/>
          <w:szCs w:val="22"/>
        </w:rPr>
        <w:t xml:space="preserve">REF.: PREGÃO ELETRÔNICO Nº </w:t>
      </w:r>
      <w:r w:rsidR="00434557">
        <w:rPr>
          <w:rFonts w:asciiTheme="majorHAnsi" w:hAnsiTheme="majorHAnsi" w:cstheme="majorHAnsi"/>
          <w:b/>
          <w:iCs/>
          <w:sz w:val="22"/>
          <w:szCs w:val="22"/>
        </w:rPr>
        <w:t>09/2026</w:t>
      </w:r>
      <w:r w:rsidRPr="00035506">
        <w:rPr>
          <w:rFonts w:asciiTheme="majorHAnsi" w:hAnsiTheme="majorHAnsi" w:cstheme="majorHAnsi"/>
          <w:b/>
          <w:iCs/>
          <w:sz w:val="22"/>
          <w:szCs w:val="22"/>
        </w:rPr>
        <w:t xml:space="preserve"> - PROCESSO ADMINISTRATIVO Nº </w:t>
      </w:r>
      <w:r w:rsidR="00434557">
        <w:rPr>
          <w:rFonts w:asciiTheme="majorHAnsi" w:hAnsiTheme="majorHAnsi" w:cstheme="majorHAnsi"/>
          <w:b/>
          <w:iCs/>
          <w:sz w:val="22"/>
          <w:szCs w:val="22"/>
        </w:rPr>
        <w:t>1.305/2026</w:t>
      </w:r>
    </w:p>
    <w:p w14:paraId="6580A4A8" w14:textId="56D30A9B" w:rsidR="00E312C1" w:rsidRPr="00035506" w:rsidRDefault="00E312C1" w:rsidP="0023008C">
      <w:pPr>
        <w:overflowPunct w:val="0"/>
        <w:autoSpaceDE w:val="0"/>
        <w:autoSpaceDN w:val="0"/>
        <w:adjustRightInd w:val="0"/>
        <w:spacing w:after="160" w:line="276" w:lineRule="auto"/>
        <w:jc w:val="both"/>
        <w:textAlignment w:val="baseline"/>
        <w:rPr>
          <w:rFonts w:asciiTheme="majorHAnsi" w:hAnsiTheme="majorHAnsi" w:cstheme="majorHAnsi"/>
          <w:bCs/>
          <w:sz w:val="22"/>
          <w:szCs w:val="22"/>
        </w:rPr>
      </w:pPr>
      <w:r w:rsidRPr="00035506">
        <w:rPr>
          <w:rFonts w:asciiTheme="majorHAnsi" w:hAnsiTheme="majorHAnsi" w:cstheme="majorHAnsi"/>
          <w:sz w:val="22"/>
          <w:szCs w:val="22"/>
        </w:rPr>
        <w:t>Apresentamos nossa proposta para</w:t>
      </w:r>
      <w:r w:rsidR="00821B15" w:rsidRPr="00035506">
        <w:rPr>
          <w:rFonts w:asciiTheme="majorHAnsi" w:hAnsiTheme="majorHAnsi" w:cstheme="majorHAnsi"/>
          <w:sz w:val="22"/>
          <w:szCs w:val="22"/>
        </w:rPr>
        <w:t xml:space="preserve"> o processo licitatório visando futura</w:t>
      </w:r>
      <w:r w:rsidR="00067273" w:rsidRPr="00035506">
        <w:rPr>
          <w:rFonts w:asciiTheme="majorHAnsi" w:hAnsiTheme="majorHAnsi" w:cstheme="majorHAnsi"/>
          <w:b/>
          <w:bCs/>
          <w:sz w:val="22"/>
          <w:szCs w:val="22"/>
        </w:rPr>
        <w:t xml:space="preserve"> </w:t>
      </w:r>
      <w:r w:rsidR="00434557">
        <w:rPr>
          <w:rFonts w:asciiTheme="majorHAnsi" w:hAnsiTheme="majorHAnsi" w:cstheme="majorHAnsi"/>
          <w:b/>
          <w:bCs/>
          <w:sz w:val="22"/>
          <w:szCs w:val="22"/>
        </w:rPr>
        <w:t xml:space="preserve">CONTRATAÇÃO DE EMPRESA ESPECIALIZADA PARA FORNECIMENTO, INSTALAÇÃO E SUPORTE DE INTERNET BANDA LARGA DE ALTA VELOCIDADE POR MEIO DE FIBRA </w:t>
      </w:r>
      <w:r w:rsidR="00540E34">
        <w:rPr>
          <w:rFonts w:asciiTheme="majorHAnsi" w:hAnsiTheme="majorHAnsi" w:cstheme="majorHAnsi"/>
          <w:b/>
          <w:bCs/>
          <w:sz w:val="22"/>
          <w:szCs w:val="22"/>
        </w:rPr>
        <w:t>ÓPTICA</w:t>
      </w:r>
      <w:r w:rsidR="00434557">
        <w:rPr>
          <w:rFonts w:asciiTheme="majorHAnsi" w:hAnsiTheme="majorHAnsi" w:cstheme="majorHAnsi"/>
          <w:b/>
          <w:bCs/>
          <w:sz w:val="22"/>
          <w:szCs w:val="22"/>
        </w:rPr>
        <w:t xml:space="preserve"> PARA DIVERSOS PONTOS DO MUNICÍPIO DE ITARARÉ-SP</w:t>
      </w:r>
      <w:r w:rsidR="00A7680B" w:rsidRPr="00035506">
        <w:rPr>
          <w:rFonts w:asciiTheme="majorHAnsi" w:hAnsiTheme="majorHAnsi" w:cstheme="majorHAnsi"/>
          <w:b/>
          <w:bCs/>
          <w:sz w:val="22"/>
          <w:szCs w:val="22"/>
        </w:rPr>
        <w:t xml:space="preserve">, </w:t>
      </w:r>
      <w:r w:rsidRPr="00035506">
        <w:rPr>
          <w:rFonts w:asciiTheme="majorHAnsi" w:hAnsiTheme="majorHAnsi" w:cstheme="majorHAnsi"/>
          <w:sz w:val="22"/>
          <w:szCs w:val="22"/>
        </w:rPr>
        <w:t xml:space="preserve">objeto da presente licitação de modalidade </w:t>
      </w:r>
      <w:r w:rsidR="00800141" w:rsidRPr="00035506">
        <w:rPr>
          <w:rFonts w:asciiTheme="majorHAnsi" w:hAnsiTheme="majorHAnsi" w:cstheme="majorHAnsi"/>
          <w:b/>
          <w:bCs/>
          <w:sz w:val="22"/>
          <w:szCs w:val="22"/>
        </w:rPr>
        <w:t>PREGÃO</w:t>
      </w:r>
      <w:r w:rsidRPr="00035506">
        <w:rPr>
          <w:rFonts w:asciiTheme="majorHAnsi" w:hAnsiTheme="majorHAnsi" w:cstheme="majorHAnsi"/>
          <w:sz w:val="22"/>
          <w:szCs w:val="22"/>
        </w:rPr>
        <w:t xml:space="preserve">, na Forma </w:t>
      </w:r>
      <w:r w:rsidR="00800141" w:rsidRPr="00035506">
        <w:rPr>
          <w:rFonts w:asciiTheme="majorHAnsi" w:hAnsiTheme="majorHAnsi" w:cstheme="majorHAnsi"/>
          <w:b/>
          <w:bCs/>
          <w:sz w:val="22"/>
          <w:szCs w:val="22"/>
        </w:rPr>
        <w:t>ELETRÔNICA</w:t>
      </w:r>
      <w:r w:rsidRPr="00035506">
        <w:rPr>
          <w:rFonts w:asciiTheme="majorHAnsi" w:hAnsiTheme="majorHAnsi" w:cstheme="majorHAnsi"/>
          <w:sz w:val="22"/>
          <w:szCs w:val="22"/>
        </w:rPr>
        <w:t xml:space="preserve"> acatando todas as estipulações consignadas no respectivo Edital e seus anexos.</w:t>
      </w:r>
    </w:p>
    <w:p w14:paraId="1339C0C9" w14:textId="77777777" w:rsidR="00E312C1" w:rsidRPr="00035506"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035506" w14:paraId="55EF008E" w14:textId="77777777" w:rsidTr="00EE53A4">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4B27262E" w14:textId="77777777" w:rsidTr="00EE53A4">
        <w:trPr>
          <w:trHeight w:val="378"/>
        </w:trPr>
        <w:tc>
          <w:tcPr>
            <w:tcW w:w="1884" w:type="pct"/>
            <w:tcBorders>
              <w:left w:val="single" w:sz="4" w:space="0" w:color="000000"/>
              <w:bottom w:val="single" w:sz="4" w:space="0" w:color="auto"/>
            </w:tcBorders>
          </w:tcPr>
          <w:p w14:paraId="4CF52878"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09C0EE04"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4D065E1"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5BCF30B9"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54B888C"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035506"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035506" w:rsidRDefault="00E312C1" w:rsidP="00B54FB7">
            <w:pPr>
              <w:spacing w:line="276" w:lineRule="auto"/>
              <w:rPr>
                <w:rFonts w:asciiTheme="majorHAnsi" w:hAnsiTheme="majorHAnsi" w:cstheme="majorHAnsi"/>
                <w:sz w:val="22"/>
                <w:szCs w:val="22"/>
              </w:rPr>
            </w:pPr>
          </w:p>
        </w:tc>
      </w:tr>
    </w:tbl>
    <w:p w14:paraId="2DC22A1E" w14:textId="77777777" w:rsidR="00E312C1" w:rsidRPr="00035506"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W w:w="5000" w:type="pct"/>
        <w:tblLayout w:type="fixed"/>
        <w:tblCellMar>
          <w:left w:w="70" w:type="dxa"/>
          <w:right w:w="70" w:type="dxa"/>
        </w:tblCellMar>
        <w:tblLook w:val="04A0" w:firstRow="1" w:lastRow="0" w:firstColumn="1" w:lastColumn="0" w:noHBand="0" w:noVBand="1"/>
      </w:tblPr>
      <w:tblGrid>
        <w:gridCol w:w="701"/>
        <w:gridCol w:w="3803"/>
        <w:gridCol w:w="1018"/>
        <w:gridCol w:w="1300"/>
        <w:gridCol w:w="1672"/>
      </w:tblGrid>
      <w:tr w:rsidR="003A2471" w:rsidRPr="002405F4" w14:paraId="2A69047B" w14:textId="77777777" w:rsidTr="00020C96">
        <w:trPr>
          <w:trHeight w:val="507"/>
        </w:trPr>
        <w:tc>
          <w:tcPr>
            <w:tcW w:w="5000" w:type="pct"/>
            <w:gridSpan w:val="5"/>
            <w:tcBorders>
              <w:top w:val="single" w:sz="4" w:space="0" w:color="auto"/>
              <w:left w:val="single" w:sz="4" w:space="0" w:color="auto"/>
              <w:bottom w:val="single" w:sz="4" w:space="0" w:color="auto"/>
              <w:right w:val="single" w:sz="4" w:space="0" w:color="auto"/>
            </w:tcBorders>
            <w:shd w:val="clear" w:color="auto" w:fill="FFE599"/>
            <w:noWrap/>
            <w:vAlign w:val="center"/>
          </w:tcPr>
          <w:p w14:paraId="5F0A54EE" w14:textId="77777777" w:rsidR="003A2471" w:rsidRPr="0090394E" w:rsidRDefault="003A2471" w:rsidP="00020C96">
            <w:pPr>
              <w:jc w:val="center"/>
              <w:rPr>
                <w:rFonts w:asciiTheme="majorHAnsi" w:hAnsiTheme="majorHAnsi" w:cstheme="majorHAnsi"/>
                <w:b/>
                <w:bCs/>
                <w:sz w:val="22"/>
                <w:szCs w:val="22"/>
              </w:rPr>
            </w:pPr>
            <w:r>
              <w:rPr>
                <w:rFonts w:asciiTheme="majorHAnsi" w:hAnsiTheme="majorHAnsi" w:cstheme="majorHAnsi"/>
                <w:b/>
                <w:bCs/>
                <w:sz w:val="22"/>
                <w:szCs w:val="22"/>
              </w:rPr>
              <w:t>LOTE ÚNICO</w:t>
            </w:r>
          </w:p>
        </w:tc>
      </w:tr>
      <w:tr w:rsidR="003A2471" w:rsidRPr="002405F4" w14:paraId="12D2FC72" w14:textId="77777777" w:rsidTr="00020C96">
        <w:trPr>
          <w:trHeight w:val="864"/>
        </w:trPr>
        <w:tc>
          <w:tcPr>
            <w:tcW w:w="413" w:type="pct"/>
            <w:tcBorders>
              <w:top w:val="single" w:sz="4" w:space="0" w:color="auto"/>
              <w:left w:val="single" w:sz="4" w:space="0" w:color="auto"/>
              <w:bottom w:val="single" w:sz="4" w:space="0" w:color="auto"/>
              <w:right w:val="single" w:sz="4" w:space="0" w:color="auto"/>
            </w:tcBorders>
            <w:shd w:val="clear" w:color="auto" w:fill="FFE599"/>
            <w:noWrap/>
            <w:vAlign w:val="center"/>
          </w:tcPr>
          <w:p w14:paraId="19DDB5B5" w14:textId="77777777" w:rsidR="003A2471" w:rsidRPr="0090394E" w:rsidRDefault="003A2471" w:rsidP="00020C96">
            <w:pPr>
              <w:jc w:val="center"/>
              <w:rPr>
                <w:rFonts w:asciiTheme="majorHAnsi" w:hAnsiTheme="majorHAnsi" w:cstheme="majorHAnsi"/>
                <w:b/>
                <w:bCs/>
                <w:color w:val="000000"/>
                <w:sz w:val="22"/>
                <w:szCs w:val="22"/>
              </w:rPr>
            </w:pPr>
            <w:r w:rsidRPr="0090394E">
              <w:rPr>
                <w:rFonts w:asciiTheme="majorHAnsi" w:hAnsiTheme="majorHAnsi" w:cstheme="majorHAnsi"/>
                <w:b/>
                <w:bCs/>
                <w:color w:val="000000"/>
                <w:sz w:val="22"/>
                <w:szCs w:val="22"/>
              </w:rPr>
              <w:t>ITEM</w:t>
            </w:r>
          </w:p>
        </w:tc>
        <w:tc>
          <w:tcPr>
            <w:tcW w:w="2239" w:type="pct"/>
            <w:tcBorders>
              <w:top w:val="single" w:sz="4" w:space="0" w:color="auto"/>
              <w:left w:val="nil"/>
              <w:bottom w:val="single" w:sz="4" w:space="0" w:color="auto"/>
              <w:right w:val="single" w:sz="4" w:space="0" w:color="auto"/>
            </w:tcBorders>
            <w:shd w:val="clear" w:color="auto" w:fill="FFE599"/>
            <w:vAlign w:val="center"/>
          </w:tcPr>
          <w:p w14:paraId="69909E1E" w14:textId="77777777" w:rsidR="003A2471" w:rsidRPr="0090394E" w:rsidRDefault="003A2471" w:rsidP="00020C96">
            <w:pPr>
              <w:jc w:val="center"/>
              <w:rPr>
                <w:rFonts w:asciiTheme="majorHAnsi" w:hAnsiTheme="majorHAnsi" w:cstheme="majorHAnsi"/>
                <w:b/>
                <w:bCs/>
                <w:color w:val="000000"/>
                <w:sz w:val="22"/>
                <w:szCs w:val="22"/>
              </w:rPr>
            </w:pPr>
            <w:r w:rsidRPr="0090394E">
              <w:rPr>
                <w:rFonts w:asciiTheme="majorHAnsi" w:hAnsiTheme="majorHAnsi" w:cstheme="majorHAnsi"/>
                <w:b/>
                <w:bCs/>
                <w:color w:val="000000"/>
                <w:sz w:val="22"/>
                <w:szCs w:val="22"/>
              </w:rPr>
              <w:t>DESCRITIVO</w:t>
            </w:r>
          </w:p>
        </w:tc>
        <w:tc>
          <w:tcPr>
            <w:tcW w:w="599" w:type="pct"/>
            <w:tcBorders>
              <w:top w:val="single" w:sz="4" w:space="0" w:color="auto"/>
              <w:left w:val="nil"/>
              <w:bottom w:val="single" w:sz="4" w:space="0" w:color="auto"/>
              <w:right w:val="single" w:sz="4" w:space="0" w:color="auto"/>
            </w:tcBorders>
            <w:shd w:val="clear" w:color="auto" w:fill="FFE599"/>
            <w:vAlign w:val="center"/>
          </w:tcPr>
          <w:p w14:paraId="6C0EDC08" w14:textId="77777777" w:rsidR="003A2471" w:rsidRPr="0090394E" w:rsidRDefault="003A2471" w:rsidP="00020C96">
            <w:pPr>
              <w:jc w:val="center"/>
              <w:rPr>
                <w:rFonts w:asciiTheme="majorHAnsi" w:hAnsiTheme="majorHAnsi" w:cstheme="majorHAnsi"/>
                <w:b/>
                <w:bCs/>
                <w:color w:val="000000"/>
                <w:sz w:val="22"/>
                <w:szCs w:val="22"/>
              </w:rPr>
            </w:pPr>
            <w:r w:rsidRPr="0090394E">
              <w:rPr>
                <w:rFonts w:asciiTheme="majorHAnsi" w:hAnsiTheme="majorHAnsi" w:cstheme="majorHAnsi"/>
                <w:b/>
                <w:bCs/>
                <w:color w:val="000000"/>
                <w:sz w:val="22"/>
                <w:szCs w:val="22"/>
              </w:rPr>
              <w:t>QTDE.</w:t>
            </w:r>
          </w:p>
        </w:tc>
        <w:tc>
          <w:tcPr>
            <w:tcW w:w="765" w:type="pct"/>
            <w:tcBorders>
              <w:top w:val="single" w:sz="4" w:space="0" w:color="auto"/>
              <w:left w:val="nil"/>
              <w:bottom w:val="single" w:sz="4" w:space="0" w:color="auto"/>
              <w:right w:val="single" w:sz="4" w:space="0" w:color="auto"/>
            </w:tcBorders>
            <w:shd w:val="clear" w:color="auto" w:fill="FFE599"/>
            <w:noWrap/>
            <w:vAlign w:val="center"/>
          </w:tcPr>
          <w:p w14:paraId="111C17C5" w14:textId="77777777" w:rsidR="003A2471" w:rsidRPr="0090394E" w:rsidRDefault="003A2471" w:rsidP="00020C96">
            <w:pPr>
              <w:jc w:val="center"/>
              <w:rPr>
                <w:rFonts w:asciiTheme="majorHAnsi" w:hAnsiTheme="majorHAnsi" w:cstheme="majorHAnsi"/>
                <w:b/>
                <w:bCs/>
                <w:sz w:val="22"/>
                <w:szCs w:val="22"/>
              </w:rPr>
            </w:pPr>
            <w:r w:rsidRPr="0090394E">
              <w:rPr>
                <w:rFonts w:asciiTheme="majorHAnsi" w:hAnsiTheme="majorHAnsi" w:cstheme="majorHAnsi"/>
                <w:b/>
                <w:bCs/>
                <w:sz w:val="22"/>
                <w:szCs w:val="22"/>
              </w:rPr>
              <w:t xml:space="preserve">VALOR UNITÁRIO </w:t>
            </w:r>
            <w:r>
              <w:rPr>
                <w:rFonts w:asciiTheme="majorHAnsi" w:hAnsiTheme="majorHAnsi" w:cstheme="majorHAnsi"/>
                <w:b/>
                <w:bCs/>
                <w:sz w:val="22"/>
                <w:szCs w:val="22"/>
              </w:rPr>
              <w:t>MENSAL</w:t>
            </w:r>
          </w:p>
        </w:tc>
        <w:tc>
          <w:tcPr>
            <w:tcW w:w="983" w:type="pct"/>
            <w:tcBorders>
              <w:top w:val="single" w:sz="4" w:space="0" w:color="auto"/>
              <w:left w:val="nil"/>
              <w:bottom w:val="single" w:sz="4" w:space="0" w:color="auto"/>
              <w:right w:val="single" w:sz="4" w:space="0" w:color="auto"/>
            </w:tcBorders>
            <w:shd w:val="clear" w:color="auto" w:fill="FFE599"/>
            <w:noWrap/>
            <w:vAlign w:val="center"/>
          </w:tcPr>
          <w:p w14:paraId="7DC89397" w14:textId="77777777" w:rsidR="003A2471" w:rsidRPr="0090394E" w:rsidRDefault="003A2471" w:rsidP="00020C96">
            <w:pPr>
              <w:jc w:val="center"/>
              <w:rPr>
                <w:rFonts w:asciiTheme="majorHAnsi" w:hAnsiTheme="majorHAnsi" w:cstheme="majorHAnsi"/>
                <w:b/>
                <w:bCs/>
                <w:sz w:val="22"/>
                <w:szCs w:val="22"/>
              </w:rPr>
            </w:pPr>
            <w:r w:rsidRPr="0090394E">
              <w:rPr>
                <w:rFonts w:asciiTheme="majorHAnsi" w:hAnsiTheme="majorHAnsi" w:cstheme="majorHAnsi"/>
                <w:b/>
                <w:bCs/>
                <w:sz w:val="22"/>
                <w:szCs w:val="22"/>
              </w:rPr>
              <w:t>VALOR TOTAL</w:t>
            </w:r>
            <w:r>
              <w:rPr>
                <w:rFonts w:asciiTheme="majorHAnsi" w:hAnsiTheme="majorHAnsi" w:cstheme="majorHAnsi"/>
                <w:b/>
                <w:bCs/>
                <w:sz w:val="22"/>
                <w:szCs w:val="22"/>
              </w:rPr>
              <w:t xml:space="preserve"> PARA 12 (DOZE) MESES</w:t>
            </w:r>
          </w:p>
        </w:tc>
      </w:tr>
      <w:tr w:rsidR="003A2471" w:rsidRPr="002405F4" w14:paraId="3B385D52" w14:textId="77777777" w:rsidTr="00020C96">
        <w:trPr>
          <w:trHeight w:val="864"/>
        </w:trPr>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2B6D2B" w14:textId="77777777" w:rsidR="003A2471" w:rsidRPr="0090394E" w:rsidRDefault="003A2471" w:rsidP="00020C96">
            <w:pPr>
              <w:jc w:val="center"/>
              <w:rPr>
                <w:rFonts w:asciiTheme="majorHAnsi" w:hAnsiTheme="majorHAnsi" w:cstheme="majorHAnsi"/>
                <w:color w:val="000000"/>
                <w:sz w:val="22"/>
                <w:szCs w:val="22"/>
              </w:rPr>
            </w:pPr>
            <w:r w:rsidRPr="0090394E">
              <w:rPr>
                <w:rFonts w:asciiTheme="majorHAnsi" w:hAnsiTheme="majorHAnsi" w:cstheme="majorHAnsi"/>
                <w:color w:val="000000"/>
                <w:sz w:val="22"/>
                <w:szCs w:val="22"/>
              </w:rPr>
              <w:t>1</w:t>
            </w:r>
          </w:p>
        </w:tc>
        <w:tc>
          <w:tcPr>
            <w:tcW w:w="22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07D698" w14:textId="77777777" w:rsidR="003A2471" w:rsidRPr="004432EC" w:rsidRDefault="003A2471" w:rsidP="00020C96">
            <w:pPr>
              <w:spacing w:line="291" w:lineRule="auto"/>
              <w:ind w:right="109"/>
              <w:jc w:val="both"/>
              <w:rPr>
                <w:rFonts w:asciiTheme="majorHAnsi" w:hAnsiTheme="majorHAnsi" w:cstheme="majorHAnsi"/>
                <w:b/>
                <w:sz w:val="20"/>
                <w:szCs w:val="20"/>
                <w:u w:val="single"/>
              </w:rPr>
            </w:pPr>
            <w:r w:rsidRPr="004432EC">
              <w:rPr>
                <w:rFonts w:asciiTheme="majorHAnsi" w:hAnsiTheme="majorHAnsi" w:cstheme="majorHAnsi"/>
                <w:b/>
                <w:sz w:val="20"/>
                <w:szCs w:val="20"/>
              </w:rPr>
              <w:t xml:space="preserve">ZONA URBANA - </w:t>
            </w:r>
            <w:r w:rsidRPr="004432EC">
              <w:rPr>
                <w:rFonts w:asciiTheme="majorHAnsi" w:hAnsiTheme="majorHAnsi" w:cstheme="majorHAnsi"/>
                <w:bCs/>
                <w:sz w:val="20"/>
                <w:szCs w:val="20"/>
              </w:rPr>
              <w:t xml:space="preserve">SERVIÇOS DE TELECOMUNICAÇÕES NA MODALIDADE SERVIÇOS DE COMUNICAÇÃO MULTIMIDIA (SCM) DE INTERNET BANDA LARGA VIA FIBRA </w:t>
            </w:r>
            <w:r>
              <w:rPr>
                <w:rFonts w:asciiTheme="majorHAnsi" w:hAnsiTheme="majorHAnsi" w:cstheme="majorHAnsi"/>
                <w:bCs/>
                <w:sz w:val="20"/>
                <w:szCs w:val="20"/>
              </w:rPr>
              <w:t>ÓPTICA</w:t>
            </w:r>
            <w:r w:rsidRPr="004432EC">
              <w:rPr>
                <w:rFonts w:asciiTheme="majorHAnsi" w:hAnsiTheme="majorHAnsi" w:cstheme="majorHAnsi"/>
                <w:bCs/>
                <w:sz w:val="20"/>
                <w:szCs w:val="20"/>
              </w:rPr>
              <w:t xml:space="preserve">, CONFORME QUADRO DE ENDEREÇOS EM ANEXO E SEGUINDO AS CONFIGURAÇÕES MÍNIMAS INFORMADAS ABAIXO, OBEDECENDO À MELHOR TÉCNICA VIGENTE, ENQUADRANDO-SE, RIGOROSAMENTE, DENTRO DOS PRECEITOS NORMATIVOS DA AGÊNCIA NACIONAL DE TELECOMUNICAÇÕES -ANATEL, QUANDO DA EXECUÇÃO DOS SERVIÇOS. PRAZO DE INSTALAÇÃO E ESPECIFICAÇÕES: CONFORME ANEXO- CRONOGRAMA E ESPECIFICAÇÕES DA INSTALAÇÃO. PODERÃO SER ATIVADOS NOVOS PONTOS E DESATIVADOS PONTOS QUE ESTIVEREM EM OPERAÇÃO CONFORME A NECESSIDADE DA </w:t>
            </w:r>
            <w:r w:rsidRPr="004432EC">
              <w:rPr>
                <w:rFonts w:asciiTheme="majorHAnsi" w:hAnsiTheme="majorHAnsi" w:cstheme="majorHAnsi"/>
                <w:bCs/>
                <w:sz w:val="20"/>
                <w:szCs w:val="20"/>
              </w:rPr>
              <w:lastRenderedPageBreak/>
              <w:t xml:space="preserve">CONTRATANTE. A CONTRATADA DISPONIBILIZARÁ A CONTRATANTE UMA CENTRAL DE ATENDIMENTO PERSONALIZADO, 24 HORAS POR DIA, 365 DIAS POR ANO, ATRAVÉS DE UM NUMERO 0800, OU E-MAIL INSTITUCIONAL OU NÚMERO DE WHATSAPP. O INICIO DE ATENDIMENTO EM CASOS DE DEFEITO, APÓS A CONTRATANTE REGISTRAR A OCORRÊNCIA, PELOS MEIOS ACIMA CITADOS, SERÁ DE 4 HORAS. AS IRREGULARIDADES DEVERÃO SER SANADAS NO PRAZO MÁXIMO DE 24 HORAS, CONTADOS A PARTIR DA NOTIFICAÇÃO Á CONTRATADA. </w:t>
            </w:r>
            <w:r w:rsidRPr="004432EC">
              <w:rPr>
                <w:rFonts w:asciiTheme="majorHAnsi" w:hAnsiTheme="majorHAnsi" w:cstheme="majorHAnsi"/>
                <w:b/>
                <w:sz w:val="20"/>
                <w:szCs w:val="20"/>
              </w:rPr>
              <w:t>INTERNET BANDA LARGA:</w:t>
            </w:r>
          </w:p>
          <w:p w14:paraId="6BC08C76"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ACESSO DEVE SER OBRIGATORIAMENTE FORNECIDO POR FIBRA OTICA;</w:t>
            </w:r>
          </w:p>
          <w:p w14:paraId="54D985D3"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ACESSO BIDIRECIONAL;</w:t>
            </w:r>
          </w:p>
          <w:p w14:paraId="37EFCC57"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VELOCIDADE MÍNIMA DE 500 MBPS;</w:t>
            </w:r>
          </w:p>
          <w:p w14:paraId="057EF389"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ENTREGAR CONEXÃO COM MÉDIA MENSAL DE 80 POR CENTO E VELOCIDADE INSTANTÂNEA DE 40 POR CENTO;</w:t>
            </w:r>
          </w:p>
          <w:p w14:paraId="72517EA5"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VEDADA UTILIZAÇÃO DE RÁDIOS NAS FAIXAS DE FREQUÊNCIA DE 2,4 GHZ E 5 GHZ, DEVIDO A POLUIÇÃO DO ESPECTRO DE FREQUÊNCIA E INTERFERÊNCIA;</w:t>
            </w:r>
          </w:p>
          <w:p w14:paraId="3B7482C4"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SEM RESTRIÇÃO ÀS PORTAS DE ACESSO À INTERNET;</w:t>
            </w:r>
          </w:p>
          <w:p w14:paraId="7FC978BC"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POSSUIR SCM DE ACORDO COM A RESOLUÇÃO Nº 614, DE 28 DE MAIO DE 2013;</w:t>
            </w:r>
          </w:p>
          <w:p w14:paraId="6F29B4D6"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A INSTALAÇÃO ATÉ O PONTO DE TERMINAÇÃO, DEVERÁ SER FEITA PELA CONTRATADA SEM QUALQUER ÔNUS PARA A CONTRATANTE;</w:t>
            </w:r>
          </w:p>
          <w:p w14:paraId="2E0B6F5A"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A CONTRATADA DEVERÁ FORNECER ROTEADOR COM AS SEGUINTES CONFIGURAÇÕES MÍNIMAS:</w:t>
            </w:r>
          </w:p>
          <w:p w14:paraId="07BBA20C"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xml:space="preserve">- CONVERSOR DE FIBRA </w:t>
            </w:r>
            <w:r>
              <w:rPr>
                <w:rFonts w:asciiTheme="majorHAnsi" w:hAnsiTheme="majorHAnsi" w:cstheme="majorHAnsi"/>
                <w:bCs/>
                <w:sz w:val="20"/>
                <w:szCs w:val="20"/>
              </w:rPr>
              <w:t>ÓPTICA</w:t>
            </w:r>
            <w:r w:rsidRPr="004432EC">
              <w:rPr>
                <w:rFonts w:asciiTheme="majorHAnsi" w:hAnsiTheme="majorHAnsi" w:cstheme="majorHAnsi"/>
                <w:bCs/>
                <w:sz w:val="20"/>
                <w:szCs w:val="20"/>
              </w:rPr>
              <w:t>;</w:t>
            </w:r>
          </w:p>
          <w:p w14:paraId="44444B60"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- 01 PORTA DE SAÍDA GIGALAN 10/100/1000;</w:t>
            </w:r>
          </w:p>
          <w:p w14:paraId="0B0C7161"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- 01 PORTA DE SAÍDA LAN 10/100;</w:t>
            </w:r>
          </w:p>
          <w:p w14:paraId="77663EFF"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REDE SEM FIO 2,4 GHZ;</w:t>
            </w:r>
          </w:p>
          <w:p w14:paraId="288BB5A6"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VELOCIDADE WIRELESS DE 300MBPS;</w:t>
            </w:r>
          </w:p>
          <w:p w14:paraId="12C46245" w14:textId="77777777" w:rsidR="003A2471" w:rsidRPr="004432EC" w:rsidRDefault="003A2471" w:rsidP="00020C96">
            <w:pPr>
              <w:spacing w:line="291" w:lineRule="auto"/>
              <w:ind w:right="109"/>
              <w:jc w:val="both"/>
              <w:rPr>
                <w:rFonts w:asciiTheme="majorHAnsi" w:hAnsiTheme="majorHAnsi" w:cstheme="majorHAnsi"/>
                <w:bCs/>
                <w:sz w:val="20"/>
                <w:szCs w:val="20"/>
              </w:rPr>
            </w:pPr>
            <w:r w:rsidRPr="004432EC">
              <w:rPr>
                <w:rFonts w:asciiTheme="majorHAnsi" w:hAnsiTheme="majorHAnsi" w:cstheme="majorHAnsi"/>
                <w:bCs/>
                <w:sz w:val="20"/>
                <w:szCs w:val="20"/>
              </w:rPr>
              <w:t>- MÍNIMO DE 02 ANTENAS;</w:t>
            </w:r>
          </w:p>
          <w:p w14:paraId="12FAB70D" w14:textId="77777777" w:rsidR="003A2471" w:rsidRPr="004432EC" w:rsidRDefault="003A2471" w:rsidP="00020C96">
            <w:pPr>
              <w:jc w:val="both"/>
              <w:rPr>
                <w:rFonts w:asciiTheme="majorHAnsi" w:hAnsiTheme="majorHAnsi" w:cstheme="majorHAnsi"/>
                <w:color w:val="000000"/>
                <w:sz w:val="20"/>
                <w:szCs w:val="20"/>
              </w:rPr>
            </w:pPr>
          </w:p>
        </w:tc>
        <w:tc>
          <w:tcPr>
            <w:tcW w:w="59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4D3A3A" w14:textId="77777777" w:rsidR="003A2471" w:rsidRPr="0090394E" w:rsidRDefault="003A2471" w:rsidP="00020C96">
            <w:pPr>
              <w:jc w:val="center"/>
              <w:rPr>
                <w:rFonts w:asciiTheme="majorHAnsi" w:hAnsiTheme="majorHAnsi" w:cstheme="majorHAnsi"/>
                <w:color w:val="000000"/>
                <w:sz w:val="22"/>
                <w:szCs w:val="22"/>
              </w:rPr>
            </w:pPr>
            <w:r w:rsidRPr="0090394E">
              <w:rPr>
                <w:rFonts w:asciiTheme="majorHAnsi" w:hAnsiTheme="majorHAnsi" w:cstheme="majorHAnsi"/>
                <w:color w:val="000000"/>
                <w:sz w:val="22"/>
                <w:szCs w:val="22"/>
              </w:rPr>
              <w:lastRenderedPageBreak/>
              <w:t>1</w:t>
            </w:r>
            <w:r>
              <w:rPr>
                <w:rFonts w:asciiTheme="majorHAnsi" w:hAnsiTheme="majorHAnsi" w:cstheme="majorHAnsi"/>
                <w:color w:val="000000"/>
                <w:sz w:val="22"/>
                <w:szCs w:val="22"/>
              </w:rPr>
              <w:t>05</w:t>
            </w:r>
          </w:p>
        </w:tc>
        <w:tc>
          <w:tcPr>
            <w:tcW w:w="76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8BF8802" w14:textId="77777777" w:rsidR="003A2471" w:rsidRPr="0090394E" w:rsidRDefault="003A2471" w:rsidP="00020C96">
            <w:pPr>
              <w:rPr>
                <w:rFonts w:asciiTheme="majorHAnsi" w:hAnsiTheme="majorHAnsi" w:cstheme="majorHAnsi"/>
                <w:sz w:val="22"/>
                <w:szCs w:val="22"/>
              </w:rPr>
            </w:pPr>
            <w:r w:rsidRPr="0090394E">
              <w:rPr>
                <w:rFonts w:asciiTheme="majorHAnsi" w:hAnsiTheme="majorHAnsi" w:cstheme="majorHAnsi"/>
                <w:sz w:val="22"/>
                <w:szCs w:val="22"/>
              </w:rPr>
              <w:t xml:space="preserve"> R$</w:t>
            </w:r>
          </w:p>
        </w:tc>
        <w:tc>
          <w:tcPr>
            <w:tcW w:w="98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D16C66" w14:textId="77777777" w:rsidR="003A2471" w:rsidRPr="0090394E" w:rsidRDefault="003A2471" w:rsidP="00020C96">
            <w:pPr>
              <w:rPr>
                <w:rFonts w:asciiTheme="majorHAnsi" w:hAnsiTheme="majorHAnsi" w:cstheme="majorHAnsi"/>
                <w:sz w:val="22"/>
                <w:szCs w:val="22"/>
              </w:rPr>
            </w:pPr>
            <w:r w:rsidRPr="0090394E">
              <w:rPr>
                <w:rFonts w:asciiTheme="majorHAnsi" w:hAnsiTheme="majorHAnsi" w:cstheme="majorHAnsi"/>
                <w:sz w:val="22"/>
                <w:szCs w:val="22"/>
              </w:rPr>
              <w:t xml:space="preserve"> R$</w:t>
            </w:r>
          </w:p>
        </w:tc>
      </w:tr>
      <w:tr w:rsidR="003A2471" w:rsidRPr="002405F4" w14:paraId="6B688263" w14:textId="77777777" w:rsidTr="00020C96">
        <w:trPr>
          <w:trHeight w:val="2329"/>
        </w:trPr>
        <w:tc>
          <w:tcPr>
            <w:tcW w:w="41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60EB93" w14:textId="77777777" w:rsidR="003A2471" w:rsidRPr="0090394E" w:rsidRDefault="003A2471" w:rsidP="00020C96">
            <w:pPr>
              <w:jc w:val="center"/>
              <w:rPr>
                <w:rFonts w:asciiTheme="majorHAnsi" w:hAnsiTheme="majorHAnsi" w:cstheme="majorHAnsi"/>
                <w:color w:val="000000"/>
                <w:sz w:val="22"/>
                <w:szCs w:val="22"/>
              </w:rPr>
            </w:pPr>
            <w:r w:rsidRPr="0090394E">
              <w:rPr>
                <w:rFonts w:asciiTheme="majorHAnsi" w:hAnsiTheme="majorHAnsi" w:cstheme="majorHAnsi"/>
                <w:color w:val="000000"/>
                <w:sz w:val="22"/>
                <w:szCs w:val="22"/>
              </w:rPr>
              <w:lastRenderedPageBreak/>
              <w:t>2</w:t>
            </w:r>
          </w:p>
        </w:tc>
        <w:tc>
          <w:tcPr>
            <w:tcW w:w="2239" w:type="pct"/>
            <w:tcBorders>
              <w:top w:val="nil"/>
              <w:left w:val="nil"/>
              <w:bottom w:val="single" w:sz="4" w:space="0" w:color="auto"/>
              <w:right w:val="single" w:sz="4" w:space="0" w:color="auto"/>
            </w:tcBorders>
            <w:shd w:val="clear" w:color="auto" w:fill="FFFFFF" w:themeFill="background1"/>
            <w:vAlign w:val="center"/>
          </w:tcPr>
          <w:p w14:paraId="2D3A6FF9" w14:textId="77777777" w:rsidR="003A2471" w:rsidRPr="004432EC" w:rsidRDefault="003A2471" w:rsidP="00020C96">
            <w:pPr>
              <w:jc w:val="both"/>
              <w:rPr>
                <w:rFonts w:asciiTheme="majorHAnsi" w:hAnsiTheme="majorHAnsi" w:cstheme="majorHAnsi"/>
                <w:b/>
                <w:color w:val="000000"/>
                <w:sz w:val="22"/>
                <w:szCs w:val="22"/>
              </w:rPr>
            </w:pPr>
            <w:r w:rsidRPr="004432EC">
              <w:rPr>
                <w:rFonts w:asciiTheme="majorHAnsi" w:hAnsiTheme="majorHAnsi" w:cstheme="majorHAnsi"/>
                <w:b/>
                <w:color w:val="000000"/>
                <w:sz w:val="22"/>
                <w:szCs w:val="22"/>
              </w:rPr>
              <w:t>ZONA RURAL</w:t>
            </w:r>
            <w:r>
              <w:rPr>
                <w:rFonts w:asciiTheme="majorHAnsi" w:hAnsiTheme="majorHAnsi" w:cstheme="majorHAnsi"/>
                <w:b/>
                <w:color w:val="000000"/>
                <w:sz w:val="22"/>
                <w:szCs w:val="22"/>
              </w:rPr>
              <w:t xml:space="preserve"> - </w:t>
            </w:r>
            <w:r w:rsidRPr="004432EC">
              <w:rPr>
                <w:rFonts w:asciiTheme="majorHAnsi" w:hAnsiTheme="majorHAnsi" w:cstheme="majorHAnsi"/>
                <w:bCs/>
                <w:color w:val="000000"/>
                <w:sz w:val="22"/>
                <w:szCs w:val="22"/>
              </w:rPr>
              <w:t>SERVIÇOS DE</w:t>
            </w:r>
            <w:r>
              <w:rPr>
                <w:rFonts w:asciiTheme="majorHAnsi" w:hAnsiTheme="majorHAnsi" w:cstheme="majorHAnsi"/>
                <w:bCs/>
                <w:color w:val="000000"/>
                <w:sz w:val="22"/>
                <w:szCs w:val="22"/>
              </w:rPr>
              <w:t xml:space="preserve"> </w:t>
            </w:r>
            <w:r w:rsidRPr="004432EC">
              <w:rPr>
                <w:rFonts w:asciiTheme="majorHAnsi" w:hAnsiTheme="majorHAnsi" w:cstheme="majorHAnsi"/>
                <w:bCs/>
                <w:color w:val="000000"/>
                <w:sz w:val="22"/>
                <w:szCs w:val="22"/>
              </w:rPr>
              <w:t xml:space="preserve">TELECOMUNICAÇÕES NA MODALIDADE SERVIÇOS DE COMUNICAÇÃO MULTIMIDIA (SCM) DE INTERNET BANDA LARGA VIA FIBRA </w:t>
            </w:r>
            <w:r>
              <w:rPr>
                <w:rFonts w:asciiTheme="majorHAnsi" w:hAnsiTheme="majorHAnsi" w:cstheme="majorHAnsi"/>
                <w:bCs/>
                <w:color w:val="000000"/>
                <w:sz w:val="22"/>
                <w:szCs w:val="22"/>
              </w:rPr>
              <w:t>ÓPTICA</w:t>
            </w:r>
            <w:r w:rsidRPr="004432EC">
              <w:rPr>
                <w:rFonts w:asciiTheme="majorHAnsi" w:hAnsiTheme="majorHAnsi" w:cstheme="majorHAnsi"/>
                <w:bCs/>
                <w:color w:val="000000"/>
                <w:sz w:val="22"/>
                <w:szCs w:val="22"/>
              </w:rPr>
              <w:t>, CONFORME QUADRO DE ENDEREÇOS EM ANEXO E SEGUINDO AS CONFIGURAÇÕES MÍNIMAS INFORMADAS ABAIXO, OBEDECENDO À MELHOR TÉCNICA VIGENTE, ENQUADRANDO-SE, RIGOROSAMENTE, DENTRO DOS PRECEITOS NORMATIVOS DA AGÊNCIA NACIONAL DE TELECOMUNICAÇÕES -ANATEL, QUANDO DA EXECUÇÃO DOS SERVIÇOS.</w:t>
            </w:r>
            <w:r>
              <w:rPr>
                <w:rFonts w:asciiTheme="majorHAnsi" w:hAnsiTheme="majorHAnsi" w:cstheme="majorHAnsi"/>
                <w:bCs/>
                <w:color w:val="000000"/>
                <w:sz w:val="22"/>
                <w:szCs w:val="22"/>
              </w:rPr>
              <w:t xml:space="preserve"> </w:t>
            </w:r>
            <w:r w:rsidRPr="004432EC">
              <w:rPr>
                <w:rFonts w:asciiTheme="majorHAnsi" w:hAnsiTheme="majorHAnsi" w:cstheme="majorHAnsi"/>
                <w:bCs/>
                <w:color w:val="000000"/>
                <w:sz w:val="22"/>
                <w:szCs w:val="22"/>
              </w:rPr>
              <w:t>PRAZO DE INSTALAÇÃO E ESPECIFICAÇÕES: CONFORME ANEXO- CRONOGRAMA E ESPECIFICAÇÕES DA INSTALAÇÃO.</w:t>
            </w:r>
            <w:r>
              <w:rPr>
                <w:rFonts w:asciiTheme="majorHAnsi" w:hAnsiTheme="majorHAnsi" w:cstheme="majorHAnsi"/>
                <w:bCs/>
                <w:color w:val="000000"/>
                <w:sz w:val="22"/>
                <w:szCs w:val="22"/>
              </w:rPr>
              <w:t xml:space="preserve"> </w:t>
            </w:r>
            <w:r w:rsidRPr="004432EC">
              <w:rPr>
                <w:rFonts w:asciiTheme="majorHAnsi" w:hAnsiTheme="majorHAnsi" w:cstheme="majorHAnsi"/>
                <w:bCs/>
                <w:color w:val="000000"/>
                <w:sz w:val="22"/>
                <w:szCs w:val="22"/>
              </w:rPr>
              <w:t xml:space="preserve">PODERÃO SER ATIVADOS NOVOS PONTOS E DESATIVADOS PONTOS QU7E ESTIVEREM EM OPERAÇÃO CONFORME A NECESSIDADE DA CONTRATANTE. </w:t>
            </w:r>
            <w:r>
              <w:rPr>
                <w:rFonts w:asciiTheme="majorHAnsi" w:hAnsiTheme="majorHAnsi" w:cstheme="majorHAnsi"/>
                <w:bCs/>
                <w:color w:val="000000"/>
                <w:sz w:val="22"/>
                <w:szCs w:val="22"/>
              </w:rPr>
              <w:t xml:space="preserve"> </w:t>
            </w:r>
            <w:r w:rsidRPr="004432EC">
              <w:rPr>
                <w:rFonts w:asciiTheme="majorHAnsi" w:hAnsiTheme="majorHAnsi" w:cstheme="majorHAnsi"/>
                <w:bCs/>
                <w:color w:val="000000"/>
                <w:sz w:val="22"/>
                <w:szCs w:val="22"/>
              </w:rPr>
              <w:t>A CONTRATADA DISPONIBILIZARÁ A CONTRATANTE UMA CENTRAL DE ATENDIMENTO PERSONALIZADO, 24 HORAS POR DIA, 365 DIAS POR ANO, ATRAVÉS DE UM NÚMERO 0800, OU E-MAIL INSTITUCIONAL OU NÚMERO DE WHATSAPP.</w:t>
            </w:r>
            <w:r>
              <w:rPr>
                <w:rFonts w:asciiTheme="majorHAnsi" w:hAnsiTheme="majorHAnsi" w:cstheme="majorHAnsi"/>
                <w:bCs/>
                <w:color w:val="000000"/>
                <w:sz w:val="22"/>
                <w:szCs w:val="22"/>
              </w:rPr>
              <w:t xml:space="preserve"> </w:t>
            </w:r>
            <w:r w:rsidRPr="004432EC">
              <w:rPr>
                <w:rFonts w:asciiTheme="majorHAnsi" w:hAnsiTheme="majorHAnsi" w:cstheme="majorHAnsi"/>
                <w:bCs/>
                <w:color w:val="000000"/>
                <w:sz w:val="22"/>
                <w:szCs w:val="22"/>
              </w:rPr>
              <w:t xml:space="preserve">O INÍCIO DE ATENDIMENTO EM CASOS DE DEFEITO, APÓS A CONTRATANTE REGISTRAR A OCORRÊNCIA, PELOS MEIOS ACIMA CITADOS, </w:t>
            </w:r>
            <w:r w:rsidRPr="004432EC">
              <w:rPr>
                <w:rFonts w:asciiTheme="majorHAnsi" w:hAnsiTheme="majorHAnsi" w:cstheme="majorHAnsi"/>
                <w:b/>
                <w:color w:val="000000"/>
                <w:sz w:val="22"/>
                <w:szCs w:val="22"/>
              </w:rPr>
              <w:t>SERÁ DE 4 HORAS.</w:t>
            </w:r>
            <w:r>
              <w:rPr>
                <w:rFonts w:asciiTheme="majorHAnsi" w:hAnsiTheme="majorHAnsi" w:cstheme="majorHAnsi"/>
                <w:b/>
                <w:color w:val="000000"/>
                <w:sz w:val="22"/>
                <w:szCs w:val="22"/>
              </w:rPr>
              <w:t xml:space="preserve"> </w:t>
            </w:r>
            <w:r w:rsidRPr="004432EC">
              <w:rPr>
                <w:rFonts w:asciiTheme="majorHAnsi" w:hAnsiTheme="majorHAnsi" w:cstheme="majorHAnsi"/>
                <w:bCs/>
                <w:color w:val="000000"/>
                <w:sz w:val="22"/>
                <w:szCs w:val="22"/>
              </w:rPr>
              <w:t>AS IRREGULARIDADES DEVERÃO SER SANADAS NO PRAZO MÁXIMO DE 24 HORAS, CONTADOS A PARTIR DA NOTIFICAÇÃO Á CONTRATADA.</w:t>
            </w:r>
          </w:p>
          <w:p w14:paraId="35E669D1"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INTERNET BANDA LARGA:</w:t>
            </w:r>
          </w:p>
          <w:p w14:paraId="63763FE7"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ACESSO DEVE SER OBRIGATORIAMENTE FORNECIDO POR FIBRA OTICA;</w:t>
            </w:r>
          </w:p>
          <w:p w14:paraId="4A7E7DF9"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ACESSO BIDIRECIONAL;</w:t>
            </w:r>
          </w:p>
          <w:p w14:paraId="71B3995D"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VELOCIDADE MÍNIMA DE 500 MBPS;</w:t>
            </w:r>
          </w:p>
          <w:p w14:paraId="120F71CF"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ENTREGAR CONEXÃO COM MÉDIA MENSAL DE 80 POR CENTO E VELOCIDADE INSTANTÂNEA DE 40 POR CENTO;</w:t>
            </w:r>
          </w:p>
          <w:p w14:paraId="758DD0C3"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VEDADA UTILIZAÇÃO DE RÁDIOS NAS FAIXAS DE FREQUÊNCIA DE 2,4 GHZ E 5 GHZ, DEVIDO A POLUIÇÃO DO ESPECTRO DE FREQUÊNCIA E INTERFERÊNCIA;</w:t>
            </w:r>
          </w:p>
          <w:p w14:paraId="5C8EBC61"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SEM RESTRIÇÃO ÀS PORTAS DE ACESSO À INTERNET;</w:t>
            </w:r>
          </w:p>
          <w:p w14:paraId="6ADDB2AC"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lastRenderedPageBreak/>
              <w:t>. POSSUIR SCM DE ACORDO COM A RESOLUÇÃO Nº 614, DE 28 DE MAIO DE 2013;</w:t>
            </w:r>
          </w:p>
          <w:p w14:paraId="561C5DBB"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A INSTALAÇÃO ATÉ O PONTO DE TERMINAÇÃO, DEVERÁ SER FEITA PELA CONTRATADA SEM QUALQUER ÔNUS PARA A CONTRATANTE;</w:t>
            </w:r>
          </w:p>
          <w:p w14:paraId="1944A27B"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A CONTRATADA DEVERÁ FORNECER ROTEADOR COM AS SEGUINTES CONFIGURAÇÕES MÍNIMAS:</w:t>
            </w:r>
          </w:p>
          <w:p w14:paraId="791A1076"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xml:space="preserve">- CONVERSOR DE FIBRA </w:t>
            </w:r>
            <w:r>
              <w:rPr>
                <w:rFonts w:asciiTheme="majorHAnsi" w:hAnsiTheme="majorHAnsi" w:cstheme="majorHAnsi"/>
                <w:bCs/>
                <w:color w:val="000000"/>
                <w:sz w:val="22"/>
                <w:szCs w:val="22"/>
              </w:rPr>
              <w:t>ÓPTICA</w:t>
            </w:r>
            <w:r w:rsidRPr="004432EC">
              <w:rPr>
                <w:rFonts w:asciiTheme="majorHAnsi" w:hAnsiTheme="majorHAnsi" w:cstheme="majorHAnsi"/>
                <w:bCs/>
                <w:color w:val="000000"/>
                <w:sz w:val="22"/>
                <w:szCs w:val="22"/>
              </w:rPr>
              <w:t>;</w:t>
            </w:r>
          </w:p>
          <w:p w14:paraId="77F67F84"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- 01 PORTA DE SAÍDA GIGALAN 10/100/1000;</w:t>
            </w:r>
          </w:p>
          <w:p w14:paraId="4686E683"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- 01 PORTA DE SAÍDA LAN 10/100;</w:t>
            </w:r>
          </w:p>
          <w:p w14:paraId="4045F74C"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REDE SEM FIO 2,4 GHZ;</w:t>
            </w:r>
          </w:p>
          <w:p w14:paraId="572CF1EE" w14:textId="77777777" w:rsidR="003A2471" w:rsidRPr="004432EC" w:rsidRDefault="003A2471" w:rsidP="00020C96">
            <w:pPr>
              <w:jc w:val="both"/>
              <w:rPr>
                <w:rFonts w:asciiTheme="majorHAnsi" w:hAnsiTheme="majorHAnsi" w:cstheme="majorHAnsi"/>
                <w:bCs/>
                <w:color w:val="000000"/>
                <w:sz w:val="22"/>
                <w:szCs w:val="22"/>
              </w:rPr>
            </w:pPr>
            <w:r w:rsidRPr="004432EC">
              <w:rPr>
                <w:rFonts w:asciiTheme="majorHAnsi" w:hAnsiTheme="majorHAnsi" w:cstheme="majorHAnsi"/>
                <w:bCs/>
                <w:color w:val="000000"/>
                <w:sz w:val="22"/>
                <w:szCs w:val="22"/>
              </w:rPr>
              <w:t>- VELOCIDADE WIRELESS DE 300MBPS;</w:t>
            </w:r>
          </w:p>
          <w:p w14:paraId="724A10B3" w14:textId="77777777" w:rsidR="003A2471" w:rsidRPr="0090394E" w:rsidRDefault="003A2471" w:rsidP="00020C96">
            <w:pPr>
              <w:jc w:val="both"/>
              <w:rPr>
                <w:rFonts w:asciiTheme="majorHAnsi" w:hAnsiTheme="majorHAnsi" w:cstheme="majorHAnsi"/>
                <w:color w:val="000000"/>
                <w:sz w:val="22"/>
                <w:szCs w:val="22"/>
              </w:rPr>
            </w:pPr>
            <w:r w:rsidRPr="004432EC">
              <w:rPr>
                <w:rFonts w:asciiTheme="majorHAnsi" w:hAnsiTheme="majorHAnsi" w:cstheme="majorHAnsi"/>
                <w:bCs/>
                <w:color w:val="000000"/>
                <w:sz w:val="22"/>
                <w:szCs w:val="22"/>
              </w:rPr>
              <w:t>- MÍNIMO DE 02 ANTENAS;</w:t>
            </w:r>
          </w:p>
        </w:tc>
        <w:tc>
          <w:tcPr>
            <w:tcW w:w="599" w:type="pct"/>
            <w:tcBorders>
              <w:top w:val="nil"/>
              <w:left w:val="nil"/>
              <w:bottom w:val="single" w:sz="4" w:space="0" w:color="auto"/>
              <w:right w:val="single" w:sz="4" w:space="0" w:color="auto"/>
            </w:tcBorders>
            <w:shd w:val="clear" w:color="auto" w:fill="FFFFFF" w:themeFill="background1"/>
            <w:vAlign w:val="center"/>
            <w:hideMark/>
          </w:tcPr>
          <w:p w14:paraId="1E6F89AE" w14:textId="77777777" w:rsidR="003A2471" w:rsidRPr="0090394E" w:rsidRDefault="003A2471" w:rsidP="00020C96">
            <w:pPr>
              <w:jc w:val="center"/>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09</w:t>
            </w:r>
          </w:p>
        </w:tc>
        <w:tc>
          <w:tcPr>
            <w:tcW w:w="765" w:type="pct"/>
            <w:tcBorders>
              <w:top w:val="nil"/>
              <w:left w:val="nil"/>
              <w:bottom w:val="single" w:sz="4" w:space="0" w:color="auto"/>
              <w:right w:val="single" w:sz="4" w:space="0" w:color="auto"/>
            </w:tcBorders>
            <w:shd w:val="clear" w:color="auto" w:fill="FFFFFF" w:themeFill="background1"/>
            <w:noWrap/>
            <w:vAlign w:val="center"/>
            <w:hideMark/>
          </w:tcPr>
          <w:p w14:paraId="3801AC5B" w14:textId="77777777" w:rsidR="003A2471" w:rsidRPr="0090394E" w:rsidRDefault="003A2471" w:rsidP="00020C96">
            <w:pPr>
              <w:rPr>
                <w:rFonts w:asciiTheme="majorHAnsi" w:hAnsiTheme="majorHAnsi" w:cstheme="majorHAnsi"/>
                <w:sz w:val="22"/>
                <w:szCs w:val="22"/>
              </w:rPr>
            </w:pPr>
            <w:r w:rsidRPr="0090394E">
              <w:rPr>
                <w:rFonts w:asciiTheme="majorHAnsi" w:hAnsiTheme="majorHAnsi" w:cstheme="majorHAnsi"/>
                <w:sz w:val="22"/>
                <w:szCs w:val="22"/>
              </w:rPr>
              <w:t xml:space="preserve"> R$</w:t>
            </w:r>
          </w:p>
        </w:tc>
        <w:tc>
          <w:tcPr>
            <w:tcW w:w="983" w:type="pct"/>
            <w:tcBorders>
              <w:top w:val="nil"/>
              <w:left w:val="nil"/>
              <w:bottom w:val="single" w:sz="4" w:space="0" w:color="auto"/>
              <w:right w:val="single" w:sz="4" w:space="0" w:color="auto"/>
            </w:tcBorders>
            <w:shd w:val="clear" w:color="auto" w:fill="FFFFFF" w:themeFill="background1"/>
            <w:noWrap/>
            <w:vAlign w:val="center"/>
            <w:hideMark/>
          </w:tcPr>
          <w:p w14:paraId="333DF839" w14:textId="77777777" w:rsidR="003A2471" w:rsidRPr="0090394E" w:rsidRDefault="003A2471" w:rsidP="00020C96">
            <w:pPr>
              <w:rPr>
                <w:rFonts w:asciiTheme="majorHAnsi" w:hAnsiTheme="majorHAnsi" w:cstheme="majorHAnsi"/>
                <w:sz w:val="22"/>
                <w:szCs w:val="22"/>
              </w:rPr>
            </w:pPr>
            <w:r w:rsidRPr="0090394E">
              <w:rPr>
                <w:rFonts w:asciiTheme="majorHAnsi" w:hAnsiTheme="majorHAnsi" w:cstheme="majorHAnsi"/>
                <w:sz w:val="22"/>
                <w:szCs w:val="22"/>
              </w:rPr>
              <w:t xml:space="preserve"> R$</w:t>
            </w:r>
          </w:p>
        </w:tc>
      </w:tr>
      <w:tr w:rsidR="003A2471" w:rsidRPr="0090394E" w14:paraId="10B9F645" w14:textId="77777777" w:rsidTr="00020C96">
        <w:trPr>
          <w:trHeight w:val="111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5F0E72" w14:textId="77777777" w:rsidR="003A2471" w:rsidRPr="0090394E" w:rsidRDefault="003A2471" w:rsidP="00020C96">
            <w:pPr>
              <w:rPr>
                <w:rFonts w:asciiTheme="majorHAnsi" w:hAnsiTheme="majorHAnsi" w:cstheme="majorHAnsi"/>
                <w:b/>
                <w:bCs/>
                <w:sz w:val="22"/>
                <w:szCs w:val="22"/>
              </w:rPr>
            </w:pPr>
            <w:r w:rsidRPr="0090394E">
              <w:rPr>
                <w:rFonts w:asciiTheme="majorHAnsi" w:hAnsiTheme="majorHAnsi" w:cstheme="majorHAnsi"/>
                <w:b/>
                <w:bCs/>
                <w:sz w:val="22"/>
                <w:szCs w:val="22"/>
              </w:rPr>
              <w:t>VALOR TOTAL</w:t>
            </w:r>
            <w:r>
              <w:rPr>
                <w:rFonts w:asciiTheme="majorHAnsi" w:hAnsiTheme="majorHAnsi" w:cstheme="majorHAnsi"/>
                <w:b/>
                <w:bCs/>
                <w:sz w:val="22"/>
                <w:szCs w:val="22"/>
              </w:rPr>
              <w:t xml:space="preserve">: </w:t>
            </w:r>
            <w:r w:rsidRPr="0090394E">
              <w:rPr>
                <w:rFonts w:asciiTheme="majorHAnsi" w:hAnsiTheme="majorHAnsi" w:cstheme="majorHAnsi"/>
                <w:sz w:val="22"/>
                <w:szCs w:val="22"/>
              </w:rPr>
              <w:t xml:space="preserve">R$ </w:t>
            </w:r>
          </w:p>
        </w:tc>
      </w:tr>
    </w:tbl>
    <w:p w14:paraId="6EECBC24"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CONDIÇÕES GERAIS</w:t>
      </w:r>
    </w:p>
    <w:p w14:paraId="6183E312" w14:textId="25CC074E" w:rsidR="00B554EE"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035506">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DECLARAÇÕES</w:t>
      </w:r>
    </w:p>
    <w:p w14:paraId="263031B9" w14:textId="29F827D0"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21F055EF" w14:textId="379C40B7"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color w:val="FF0000"/>
          <w:sz w:val="22"/>
          <w:szCs w:val="22"/>
        </w:rPr>
      </w:pPr>
      <w:r w:rsidRPr="00035506">
        <w:rPr>
          <w:rFonts w:asciiTheme="majorHAnsi" w:hAnsiTheme="majorHAnsi" w:cstheme="majorHAnsi"/>
          <w:sz w:val="22"/>
          <w:szCs w:val="22"/>
        </w:rPr>
        <w:t xml:space="preserve">2 - Declaro que os </w:t>
      </w:r>
      <w:r w:rsidR="00AE6244">
        <w:rPr>
          <w:rFonts w:asciiTheme="majorHAnsi" w:hAnsiTheme="majorHAnsi" w:cstheme="majorHAnsi"/>
          <w:sz w:val="22"/>
          <w:szCs w:val="22"/>
        </w:rPr>
        <w:t>serviço</w:t>
      </w:r>
      <w:r w:rsidR="00C25362" w:rsidRPr="00035506">
        <w:rPr>
          <w:rFonts w:asciiTheme="majorHAnsi" w:hAnsiTheme="majorHAnsi" w:cstheme="majorHAnsi"/>
          <w:sz w:val="22"/>
          <w:szCs w:val="22"/>
        </w:rPr>
        <w:t>s</w:t>
      </w:r>
      <w:r w:rsidR="00842E89" w:rsidRPr="00035506">
        <w:rPr>
          <w:rFonts w:asciiTheme="majorHAnsi" w:hAnsiTheme="majorHAnsi" w:cstheme="majorHAnsi"/>
          <w:sz w:val="22"/>
          <w:szCs w:val="22"/>
        </w:rPr>
        <w:t xml:space="preserve"> ofertados estão em conformidade aos padrões mínimos de qualidade e dentro das normas técnicas e de segurança aplicáveis</w:t>
      </w:r>
      <w:r w:rsidR="00E236A9" w:rsidRPr="00035506">
        <w:rPr>
          <w:rFonts w:asciiTheme="majorHAnsi" w:hAnsiTheme="majorHAnsi" w:cstheme="majorHAnsi"/>
          <w:sz w:val="22"/>
          <w:szCs w:val="22"/>
        </w:rPr>
        <w:t xml:space="preserve"> e; que não são, sob nenhuma hipótese, fruto de recondicionamento ou reaproveitamento.</w:t>
      </w:r>
    </w:p>
    <w:p w14:paraId="22655A94" w14:textId="4C9BE7EC" w:rsidR="00A0389B" w:rsidRPr="00035506" w:rsidRDefault="00E312C1" w:rsidP="00A0389B">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035506">
        <w:rPr>
          <w:rFonts w:asciiTheme="majorHAnsi" w:hAnsiTheme="majorHAnsi" w:cstheme="majorHAnsi"/>
          <w:sz w:val="22"/>
          <w:szCs w:val="22"/>
          <w:lang w:val="pt-PT"/>
        </w:rPr>
        <w:t>3 – Declaro que n</w:t>
      </w:r>
      <w:r w:rsidRPr="00035506">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035506">
        <w:rPr>
          <w:rFonts w:asciiTheme="majorHAnsi" w:hAnsiTheme="majorHAnsi" w:cstheme="majorHAnsi"/>
          <w:sz w:val="22"/>
          <w:szCs w:val="22"/>
        </w:rPr>
        <w:t>n</w:t>
      </w:r>
      <w:r w:rsidR="00FE133B">
        <w:rPr>
          <w:rFonts w:asciiTheme="majorHAnsi" w:hAnsiTheme="majorHAnsi" w:cstheme="majorHAnsi"/>
          <w:sz w:val="22"/>
          <w:szCs w:val="22"/>
        </w:rPr>
        <w:t>a</w:t>
      </w:r>
      <w:r w:rsidR="00CF593C" w:rsidRPr="00035506">
        <w:rPr>
          <w:rFonts w:asciiTheme="majorHAnsi" w:hAnsiTheme="majorHAnsi" w:cstheme="majorHAnsi"/>
          <w:sz w:val="22"/>
          <w:szCs w:val="22"/>
        </w:rPr>
        <w:t xml:space="preserve"> </w:t>
      </w:r>
      <w:r w:rsidR="00FE133B">
        <w:rPr>
          <w:rFonts w:asciiTheme="majorHAnsi" w:hAnsiTheme="majorHAnsi" w:cstheme="majorHAnsi"/>
          <w:sz w:val="22"/>
          <w:szCs w:val="22"/>
        </w:rPr>
        <w:t>prestação</w:t>
      </w:r>
      <w:r w:rsidR="00FE133B" w:rsidRPr="00035506">
        <w:rPr>
          <w:rFonts w:asciiTheme="majorHAnsi" w:hAnsiTheme="majorHAnsi" w:cstheme="majorHAnsi"/>
          <w:sz w:val="22"/>
          <w:szCs w:val="22"/>
        </w:rPr>
        <w:t xml:space="preserve"> </w:t>
      </w:r>
      <w:r w:rsidR="00CF593C" w:rsidRPr="00035506">
        <w:rPr>
          <w:rFonts w:asciiTheme="majorHAnsi" w:hAnsiTheme="majorHAnsi" w:cstheme="majorHAnsi"/>
          <w:sz w:val="22"/>
          <w:szCs w:val="22"/>
        </w:rPr>
        <w:t xml:space="preserve">dos </w:t>
      </w:r>
      <w:r w:rsidR="00AE6244">
        <w:rPr>
          <w:rFonts w:asciiTheme="majorHAnsi" w:hAnsiTheme="majorHAnsi" w:cstheme="majorHAnsi"/>
          <w:sz w:val="22"/>
          <w:szCs w:val="22"/>
        </w:rPr>
        <w:t>serviço</w:t>
      </w:r>
      <w:r w:rsidR="00C25362" w:rsidRPr="00035506">
        <w:rPr>
          <w:rFonts w:asciiTheme="majorHAnsi" w:hAnsiTheme="majorHAnsi" w:cstheme="majorHAnsi"/>
          <w:sz w:val="22"/>
          <w:szCs w:val="22"/>
        </w:rPr>
        <w:t>s</w:t>
      </w:r>
      <w:r w:rsidRPr="00035506">
        <w:rPr>
          <w:rFonts w:asciiTheme="majorHAnsi" w:hAnsiTheme="majorHAnsi" w:cstheme="majorHAnsi"/>
          <w:sz w:val="22"/>
          <w:szCs w:val="22"/>
          <w:lang w:val="pt-PT"/>
        </w:rPr>
        <w:t>.</w:t>
      </w:r>
    </w:p>
    <w:p w14:paraId="1F2203B7" w14:textId="77777777" w:rsidR="00A0389B" w:rsidRPr="00035506" w:rsidRDefault="00A0389B" w:rsidP="00A0389B">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478E3076" w14:textId="24B876EA"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 xml:space="preserve">LOCAL E PRAZO DE </w:t>
      </w:r>
      <w:r w:rsidR="001A27F9" w:rsidRPr="00035506">
        <w:rPr>
          <w:rFonts w:asciiTheme="majorHAnsi" w:hAnsiTheme="majorHAnsi" w:cstheme="majorHAnsi"/>
          <w:b/>
          <w:bCs/>
          <w:iCs/>
          <w:sz w:val="22"/>
          <w:szCs w:val="22"/>
        </w:rPr>
        <w:t>EXECUÇÃO</w:t>
      </w:r>
    </w:p>
    <w:p w14:paraId="19897991" w14:textId="1DD44A0D" w:rsidR="00A73355" w:rsidRPr="003A2471"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De acordo com o especificado no Anexo I, deste Edital.</w:t>
      </w:r>
    </w:p>
    <w:p w14:paraId="4D0644AB" w14:textId="3CB599A6" w:rsidR="00F90385" w:rsidRPr="00035506"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b/>
          <w:sz w:val="22"/>
          <w:szCs w:val="22"/>
        </w:rPr>
        <w:t>Obs.:</w:t>
      </w:r>
      <w:r w:rsidRPr="00035506">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7ADBE15B" w14:textId="77777777" w:rsidR="003A2471" w:rsidRDefault="003A247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12EA79C3" w14:textId="77777777" w:rsidR="003A2471" w:rsidRDefault="003A247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70258272" w14:textId="77777777" w:rsidR="003A2471" w:rsidRDefault="003A247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288ED2DE" w14:textId="77777777" w:rsidR="003A2471" w:rsidRDefault="003A247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58A0D491" w14:textId="6A0A4F3D"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VALIDADE DA PROPOSTA COMERCIAL</w:t>
      </w:r>
    </w:p>
    <w:p w14:paraId="2D0791EC" w14:textId="77777777"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035506">
        <w:rPr>
          <w:rFonts w:asciiTheme="majorHAnsi" w:hAnsiTheme="majorHAnsi" w:cstheme="majorHAnsi"/>
          <w:sz w:val="22"/>
          <w:szCs w:val="22"/>
        </w:rPr>
        <w:t>60 (sessenta) dias, a contar da data final de seu envio.</w:t>
      </w:r>
    </w:p>
    <w:p w14:paraId="1675DD02" w14:textId="77777777" w:rsidR="00E312C1" w:rsidRPr="00035506" w:rsidRDefault="00E312C1" w:rsidP="00E312C1">
      <w:pPr>
        <w:pStyle w:val="Subttulo"/>
        <w:rPr>
          <w:rFonts w:asciiTheme="majorHAnsi" w:hAnsiTheme="majorHAnsi" w:cstheme="majorHAnsi"/>
          <w:b w:val="0"/>
          <w:color w:val="auto"/>
          <w:sz w:val="22"/>
          <w:szCs w:val="22"/>
        </w:rPr>
      </w:pPr>
    </w:p>
    <w:p w14:paraId="13B746E5" w14:textId="77777777" w:rsidR="00800141" w:rsidRPr="00035506" w:rsidRDefault="00800141" w:rsidP="00800141">
      <w:pPr>
        <w:rPr>
          <w:rFonts w:asciiTheme="majorHAnsi" w:hAnsiTheme="majorHAnsi" w:cstheme="majorHAnsi"/>
          <w:lang w:val="x-none" w:eastAsia="ar-SA"/>
        </w:rPr>
      </w:pPr>
    </w:p>
    <w:p w14:paraId="42AC5A23"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______________________________</w:t>
      </w:r>
    </w:p>
    <w:p w14:paraId="690AC455"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EMPRESA</w:t>
      </w:r>
    </w:p>
    <w:p w14:paraId="5D1AE5FE"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035506">
        <w:rPr>
          <w:rFonts w:asciiTheme="majorHAnsi" w:hAnsiTheme="majorHAnsi" w:cstheme="majorHAnsi"/>
          <w:b/>
          <w:sz w:val="22"/>
          <w:szCs w:val="22"/>
        </w:rPr>
        <w:t>Representante Legal</w:t>
      </w:r>
    </w:p>
    <w:p w14:paraId="0189119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4E4ABE4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7CAE3607" w14:textId="77777777" w:rsidR="00800141" w:rsidRPr="00035506" w:rsidRDefault="0080014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6BF61770"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035506" w14:paraId="7C3CFB13" w14:textId="77777777" w:rsidTr="00EE53A4">
        <w:trPr>
          <w:cantSplit/>
          <w:trHeight w:val="554"/>
        </w:trPr>
        <w:tc>
          <w:tcPr>
            <w:tcW w:w="5000" w:type="pct"/>
            <w:gridSpan w:val="2"/>
          </w:tcPr>
          <w:p w14:paraId="5AEE1F8B"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o </w:t>
            </w:r>
            <w:r w:rsidRPr="00035506">
              <w:rPr>
                <w:rFonts w:asciiTheme="majorHAnsi" w:hAnsiTheme="majorHAnsi" w:cstheme="majorHAnsi"/>
                <w:b/>
                <w:sz w:val="22"/>
                <w:szCs w:val="22"/>
              </w:rPr>
              <w:t>CONTRATO</w:t>
            </w:r>
            <w:r w:rsidRPr="00035506">
              <w:rPr>
                <w:rFonts w:asciiTheme="majorHAnsi" w:hAnsiTheme="majorHAnsi" w:cstheme="majorHAnsi"/>
                <w:sz w:val="22"/>
                <w:szCs w:val="22"/>
              </w:rPr>
              <w:t xml:space="preserve"> e o </w:t>
            </w:r>
            <w:r w:rsidRPr="00035506">
              <w:rPr>
                <w:rFonts w:asciiTheme="majorHAnsi" w:hAnsiTheme="majorHAnsi" w:cstheme="majorHAnsi"/>
                <w:b/>
                <w:sz w:val="22"/>
                <w:szCs w:val="22"/>
              </w:rPr>
              <w:t>TERMO DE CIÊNCIA E NOTIFICAÇÃO</w:t>
            </w:r>
            <w:r w:rsidRPr="00035506">
              <w:rPr>
                <w:rFonts w:asciiTheme="majorHAnsi" w:hAnsiTheme="majorHAnsi" w:cstheme="majorHAnsi"/>
                <w:sz w:val="22"/>
                <w:szCs w:val="22"/>
              </w:rPr>
              <w:t>, conforme consta no contrato social ou procuração:</w:t>
            </w:r>
          </w:p>
        </w:tc>
      </w:tr>
      <w:tr w:rsidR="00E312C1" w:rsidRPr="00035506" w14:paraId="7E8BDCA3" w14:textId="77777777" w:rsidTr="00EE53A4">
        <w:trPr>
          <w:cantSplit/>
          <w:trHeight w:val="328"/>
        </w:trPr>
        <w:tc>
          <w:tcPr>
            <w:tcW w:w="1749" w:type="pct"/>
          </w:tcPr>
          <w:p w14:paraId="4A78F11A"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3251" w:type="pct"/>
          </w:tcPr>
          <w:p w14:paraId="1CC64D30" w14:textId="77777777" w:rsidR="00E312C1" w:rsidRPr="00035506" w:rsidRDefault="00E312C1" w:rsidP="00EE53A4">
            <w:pPr>
              <w:rPr>
                <w:rFonts w:asciiTheme="majorHAnsi" w:hAnsiTheme="majorHAnsi" w:cstheme="majorHAnsi"/>
                <w:sz w:val="22"/>
                <w:szCs w:val="22"/>
              </w:rPr>
            </w:pPr>
          </w:p>
        </w:tc>
      </w:tr>
      <w:tr w:rsidR="00E312C1" w:rsidRPr="00035506" w14:paraId="3C16ED98" w14:textId="77777777" w:rsidTr="00EE53A4">
        <w:trPr>
          <w:cantSplit/>
          <w:trHeight w:val="261"/>
        </w:trPr>
        <w:tc>
          <w:tcPr>
            <w:tcW w:w="1749" w:type="pct"/>
          </w:tcPr>
          <w:p w14:paraId="569C4DE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3251" w:type="pct"/>
          </w:tcPr>
          <w:p w14:paraId="45648389" w14:textId="77777777" w:rsidR="00E312C1" w:rsidRPr="00035506" w:rsidRDefault="00E312C1" w:rsidP="00EE53A4">
            <w:pPr>
              <w:rPr>
                <w:rFonts w:asciiTheme="majorHAnsi" w:hAnsiTheme="majorHAnsi" w:cstheme="majorHAnsi"/>
                <w:sz w:val="22"/>
                <w:szCs w:val="22"/>
              </w:rPr>
            </w:pPr>
          </w:p>
        </w:tc>
      </w:tr>
      <w:tr w:rsidR="00E312C1" w:rsidRPr="00035506" w14:paraId="489BE8D7" w14:textId="77777777" w:rsidTr="00EE53A4">
        <w:trPr>
          <w:cantSplit/>
          <w:trHeight w:val="266"/>
        </w:trPr>
        <w:tc>
          <w:tcPr>
            <w:tcW w:w="1749" w:type="pct"/>
          </w:tcPr>
          <w:p w14:paraId="56A5BD5B"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3251" w:type="pct"/>
          </w:tcPr>
          <w:p w14:paraId="2F5E1D6F" w14:textId="77777777" w:rsidR="00E312C1" w:rsidRPr="00035506" w:rsidRDefault="00E312C1" w:rsidP="00EE53A4">
            <w:pPr>
              <w:rPr>
                <w:rFonts w:asciiTheme="majorHAnsi" w:hAnsiTheme="majorHAnsi" w:cstheme="majorHAnsi"/>
                <w:sz w:val="22"/>
                <w:szCs w:val="22"/>
              </w:rPr>
            </w:pPr>
          </w:p>
        </w:tc>
      </w:tr>
      <w:tr w:rsidR="00E312C1" w:rsidRPr="00035506" w14:paraId="0031B8C7" w14:textId="77777777" w:rsidTr="00EE53A4">
        <w:trPr>
          <w:cantSplit/>
          <w:trHeight w:val="283"/>
        </w:trPr>
        <w:tc>
          <w:tcPr>
            <w:tcW w:w="1749" w:type="pct"/>
          </w:tcPr>
          <w:p w14:paraId="20405ED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3251" w:type="pct"/>
          </w:tcPr>
          <w:p w14:paraId="6082422E" w14:textId="77777777" w:rsidR="00E312C1" w:rsidRPr="00035506" w:rsidRDefault="00E312C1" w:rsidP="00EE53A4">
            <w:pPr>
              <w:rPr>
                <w:rFonts w:asciiTheme="majorHAnsi" w:hAnsiTheme="majorHAnsi" w:cstheme="majorHAnsi"/>
                <w:sz w:val="22"/>
                <w:szCs w:val="22"/>
              </w:rPr>
            </w:pPr>
          </w:p>
        </w:tc>
      </w:tr>
      <w:tr w:rsidR="00E312C1" w:rsidRPr="00035506" w14:paraId="716FFD54" w14:textId="77777777" w:rsidTr="00EE53A4">
        <w:trPr>
          <w:cantSplit/>
          <w:trHeight w:val="274"/>
        </w:trPr>
        <w:tc>
          <w:tcPr>
            <w:tcW w:w="1749" w:type="pct"/>
          </w:tcPr>
          <w:p w14:paraId="0E8A6A8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3251" w:type="pct"/>
          </w:tcPr>
          <w:p w14:paraId="6F24CA40" w14:textId="77777777" w:rsidR="00E312C1" w:rsidRPr="00035506" w:rsidRDefault="00E312C1" w:rsidP="00EE53A4">
            <w:pPr>
              <w:rPr>
                <w:rFonts w:asciiTheme="majorHAnsi" w:hAnsiTheme="majorHAnsi" w:cstheme="majorHAnsi"/>
                <w:sz w:val="22"/>
                <w:szCs w:val="22"/>
              </w:rPr>
            </w:pPr>
          </w:p>
        </w:tc>
      </w:tr>
      <w:tr w:rsidR="00E312C1" w:rsidRPr="00035506" w14:paraId="391D6BC7" w14:textId="77777777" w:rsidTr="00EE53A4">
        <w:trPr>
          <w:cantSplit/>
          <w:trHeight w:val="277"/>
        </w:trPr>
        <w:tc>
          <w:tcPr>
            <w:tcW w:w="1749" w:type="pct"/>
          </w:tcPr>
          <w:p w14:paraId="70566A2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3251" w:type="pct"/>
          </w:tcPr>
          <w:p w14:paraId="3E32ACD6" w14:textId="77777777" w:rsidR="00E312C1" w:rsidRPr="00035506" w:rsidRDefault="00E312C1" w:rsidP="00EE53A4">
            <w:pPr>
              <w:rPr>
                <w:rFonts w:asciiTheme="majorHAnsi" w:hAnsiTheme="majorHAnsi" w:cstheme="majorHAnsi"/>
                <w:sz w:val="22"/>
                <w:szCs w:val="22"/>
              </w:rPr>
            </w:pPr>
          </w:p>
        </w:tc>
      </w:tr>
      <w:tr w:rsidR="00E312C1" w:rsidRPr="00035506" w14:paraId="3E51EF02" w14:textId="77777777" w:rsidTr="00EE53A4">
        <w:trPr>
          <w:cantSplit/>
          <w:trHeight w:val="440"/>
        </w:trPr>
        <w:tc>
          <w:tcPr>
            <w:tcW w:w="1749" w:type="pct"/>
          </w:tcPr>
          <w:p w14:paraId="38BC898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3251" w:type="pct"/>
          </w:tcPr>
          <w:p w14:paraId="33F60BBE" w14:textId="77777777" w:rsidR="00E312C1" w:rsidRPr="00035506" w:rsidRDefault="00E312C1" w:rsidP="00EE53A4">
            <w:pPr>
              <w:rPr>
                <w:rFonts w:asciiTheme="majorHAnsi" w:hAnsiTheme="majorHAnsi" w:cstheme="majorHAnsi"/>
                <w:sz w:val="22"/>
                <w:szCs w:val="22"/>
              </w:rPr>
            </w:pPr>
          </w:p>
          <w:p w14:paraId="012D34DF" w14:textId="77777777" w:rsidR="00E312C1" w:rsidRPr="00035506" w:rsidRDefault="00E312C1" w:rsidP="00EE53A4">
            <w:pPr>
              <w:rPr>
                <w:rFonts w:asciiTheme="majorHAnsi" w:hAnsiTheme="majorHAnsi" w:cstheme="majorHAnsi"/>
                <w:sz w:val="22"/>
                <w:szCs w:val="22"/>
              </w:rPr>
            </w:pPr>
          </w:p>
        </w:tc>
      </w:tr>
    </w:tbl>
    <w:p w14:paraId="35ECF601" w14:textId="0C8D7C51" w:rsidR="00610ABB" w:rsidRPr="00035506" w:rsidRDefault="00610ABB"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76E3665B"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38CCF755"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7249054D" w14:textId="77777777" w:rsidR="00B554EE" w:rsidRPr="00035506" w:rsidRDefault="00B554EE" w:rsidP="00B554EE">
      <w:pPr>
        <w:overflowPunct w:val="0"/>
        <w:autoSpaceDE w:val="0"/>
        <w:autoSpaceDN w:val="0"/>
        <w:adjustRightInd w:val="0"/>
        <w:spacing w:after="160"/>
        <w:textAlignment w:val="baseline"/>
        <w:outlineLvl w:val="7"/>
        <w:rPr>
          <w:rFonts w:asciiTheme="majorHAnsi" w:hAnsiTheme="majorHAnsi" w:cstheme="majorHAnsi"/>
          <w:sz w:val="22"/>
          <w:szCs w:val="22"/>
        </w:rPr>
      </w:pPr>
    </w:p>
    <w:p w14:paraId="65996BFD"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6A3F307"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1B408FF"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F670BEB"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E3757DE"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FE90EC1"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EE4CF2B"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159DCF8"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71D2F16" w14:textId="77777777" w:rsidR="00A73355" w:rsidRDefault="00A73355"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37588AE" w14:textId="77777777" w:rsidR="00A73355" w:rsidRDefault="00A73355" w:rsidP="00837D38">
      <w:pPr>
        <w:overflowPunct w:val="0"/>
        <w:autoSpaceDE w:val="0"/>
        <w:autoSpaceDN w:val="0"/>
        <w:adjustRightInd w:val="0"/>
        <w:spacing w:after="160"/>
        <w:textAlignment w:val="baseline"/>
        <w:rPr>
          <w:rFonts w:asciiTheme="majorHAnsi" w:hAnsiTheme="majorHAnsi" w:cstheme="majorHAnsi"/>
          <w:b/>
          <w:sz w:val="22"/>
          <w:szCs w:val="22"/>
        </w:rPr>
      </w:pPr>
    </w:p>
    <w:p w14:paraId="2A68C875" w14:textId="77777777" w:rsidR="00837D38" w:rsidRDefault="00837D38" w:rsidP="00837D38">
      <w:pPr>
        <w:overflowPunct w:val="0"/>
        <w:autoSpaceDE w:val="0"/>
        <w:autoSpaceDN w:val="0"/>
        <w:adjustRightInd w:val="0"/>
        <w:spacing w:after="160"/>
        <w:textAlignment w:val="baseline"/>
        <w:rPr>
          <w:rFonts w:asciiTheme="majorHAnsi" w:hAnsiTheme="majorHAnsi" w:cstheme="majorHAnsi"/>
          <w:b/>
          <w:sz w:val="22"/>
          <w:szCs w:val="22"/>
        </w:rPr>
      </w:pPr>
    </w:p>
    <w:p w14:paraId="49DD7C74" w14:textId="77777777" w:rsidR="003A2471" w:rsidRDefault="003A2471"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A06127B" w14:textId="77777777" w:rsidR="003A2471" w:rsidRDefault="003A2471"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7359735" w14:textId="77777777" w:rsidR="003A2471" w:rsidRDefault="003A2471"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7198B04" w14:textId="55FFF3B7"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PREGÃO ELETRONICO Nº </w:t>
      </w:r>
      <w:r w:rsidR="00434557">
        <w:rPr>
          <w:rFonts w:asciiTheme="majorHAnsi" w:hAnsiTheme="majorHAnsi" w:cstheme="majorHAnsi"/>
          <w:b/>
          <w:sz w:val="22"/>
          <w:szCs w:val="22"/>
        </w:rPr>
        <w:t>09/2026</w:t>
      </w:r>
    </w:p>
    <w:p w14:paraId="42525210" w14:textId="6A3B6841" w:rsidR="00E312C1" w:rsidRPr="00035506" w:rsidRDefault="00E312C1" w:rsidP="00837D38">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w:t>
      </w:r>
      <w:r w:rsidR="007614B3" w:rsidRPr="00035506">
        <w:rPr>
          <w:rFonts w:asciiTheme="majorHAnsi" w:hAnsiTheme="majorHAnsi" w:cstheme="majorHAnsi"/>
          <w:b/>
          <w:bCs/>
          <w:sz w:val="22"/>
          <w:szCs w:val="22"/>
        </w:rPr>
        <w:t xml:space="preserve"> III</w:t>
      </w:r>
      <w:r w:rsidR="00837D38">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DECLARAÇÕES</w:t>
      </w:r>
      <w:r w:rsidR="005A657E" w:rsidRPr="00035506">
        <w:rPr>
          <w:rFonts w:asciiTheme="majorHAnsi" w:hAnsiTheme="majorHAnsi" w:cstheme="majorHAnsi"/>
          <w:b/>
          <w:bCs/>
          <w:sz w:val="22"/>
          <w:szCs w:val="22"/>
        </w:rPr>
        <w:t xml:space="preserve"> UNIFICADAS</w:t>
      </w:r>
    </w:p>
    <w:p w14:paraId="6B2314F7" w14:textId="6726C3EA"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__________________________________________________________</w:t>
      </w:r>
      <w:r w:rsidRPr="00035506">
        <w:rPr>
          <w:rFonts w:asciiTheme="majorHAnsi" w:hAnsiTheme="majorHAnsi" w:cstheme="majorHAnsi"/>
          <w:b/>
          <w:bCs/>
          <w:sz w:val="22"/>
          <w:szCs w:val="22"/>
        </w:rPr>
        <w:t xml:space="preserve">(Nome da Empresa), </w:t>
      </w:r>
      <w:r w:rsidRPr="00035506">
        <w:rPr>
          <w:rFonts w:asciiTheme="majorHAnsi" w:hAnsiTheme="majorHAnsi" w:cstheme="majorHAnsi"/>
          <w:sz w:val="22"/>
          <w:szCs w:val="22"/>
        </w:rPr>
        <w:t>inscrita no</w:t>
      </w:r>
      <w:r w:rsidRPr="00035506">
        <w:rPr>
          <w:rFonts w:asciiTheme="majorHAnsi" w:hAnsiTheme="majorHAnsi" w:cstheme="majorHAnsi"/>
          <w:b/>
          <w:bCs/>
          <w:sz w:val="22"/>
          <w:szCs w:val="22"/>
        </w:rPr>
        <w:t xml:space="preserve"> CNPJ/MF nº</w:t>
      </w:r>
      <w:r w:rsidRPr="00035506">
        <w:rPr>
          <w:rFonts w:asciiTheme="majorHAnsi" w:hAnsiTheme="majorHAnsi" w:cstheme="majorHAnsi"/>
          <w:sz w:val="22"/>
          <w:szCs w:val="22"/>
        </w:rPr>
        <w:t xml:space="preserve"> _________________________________________________, sediada ___________________________________________________</w:t>
      </w:r>
      <w:r w:rsidRPr="00035506">
        <w:rPr>
          <w:rFonts w:asciiTheme="majorHAnsi" w:hAnsiTheme="majorHAnsi" w:cstheme="majorHAnsi"/>
          <w:b/>
          <w:bCs/>
          <w:sz w:val="22"/>
          <w:szCs w:val="22"/>
        </w:rPr>
        <w:t xml:space="preserve">(Endereço Completo), </w:t>
      </w:r>
      <w:r w:rsidRPr="00035506">
        <w:rPr>
          <w:rFonts w:asciiTheme="majorHAnsi" w:hAnsiTheme="majorHAnsi" w:cstheme="majorHAnsi"/>
          <w:sz w:val="22"/>
          <w:szCs w:val="22"/>
        </w:rPr>
        <w:t xml:space="preserve">na qualidade de proponente do procedimento licitatório, sob a modalidade </w:t>
      </w:r>
      <w:r w:rsidRPr="00035506">
        <w:rPr>
          <w:rFonts w:asciiTheme="majorHAnsi" w:hAnsiTheme="majorHAnsi" w:cstheme="majorHAnsi"/>
          <w:b/>
          <w:bCs/>
          <w:sz w:val="22"/>
          <w:szCs w:val="22"/>
        </w:rPr>
        <w:t xml:space="preserve">Pregão Eletrônico </w:t>
      </w:r>
      <w:r w:rsidR="006C44EA"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434557">
        <w:rPr>
          <w:rFonts w:asciiTheme="majorHAnsi" w:hAnsiTheme="majorHAnsi" w:cstheme="majorHAnsi"/>
          <w:b/>
          <w:bCs/>
          <w:sz w:val="22"/>
          <w:szCs w:val="22"/>
        </w:rPr>
        <w:t>09/2026</w:t>
      </w:r>
      <w:r w:rsidRPr="00035506">
        <w:rPr>
          <w:rFonts w:asciiTheme="majorHAnsi" w:hAnsiTheme="majorHAnsi" w:cstheme="majorHAnsi"/>
          <w:sz w:val="22"/>
          <w:szCs w:val="22"/>
        </w:rPr>
        <w:t xml:space="preserve"> instaurada pela Prefeitura Municipal de </w:t>
      </w:r>
      <w:r w:rsidR="00A816C5"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que:</w:t>
      </w:r>
    </w:p>
    <w:p w14:paraId="3BE829D0" w14:textId="77777777"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5A4A6A9B"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07D6DC6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8239800"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3394251D"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AA7669C" w14:textId="10DF0CD2" w:rsidR="00610AB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5453B718" w14:textId="785B8918"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66524A5C" w14:textId="77777777" w:rsidR="00837D38" w:rsidRDefault="00837D38" w:rsidP="00B54FB7">
      <w:pPr>
        <w:spacing w:line="276" w:lineRule="auto"/>
        <w:jc w:val="both"/>
        <w:rPr>
          <w:rFonts w:asciiTheme="majorHAnsi" w:hAnsiTheme="majorHAnsi" w:cstheme="majorHAnsi"/>
          <w:bCs/>
          <w:sz w:val="22"/>
          <w:szCs w:val="22"/>
        </w:rPr>
      </w:pPr>
    </w:p>
    <w:p w14:paraId="2AA3EF22" w14:textId="57FB7F5F" w:rsidR="00440BFB" w:rsidRPr="00035506" w:rsidRDefault="00440BFB" w:rsidP="00B54FB7">
      <w:pPr>
        <w:spacing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Tomou conhecimento do Edital e de todas as condições de participação na Licitação e se compromete a cumprir todos os termos do Edital, e a </w:t>
      </w:r>
      <w:r w:rsidR="00C81FC9">
        <w:rPr>
          <w:rFonts w:asciiTheme="majorHAnsi" w:hAnsiTheme="majorHAnsi" w:cstheme="majorHAnsi"/>
          <w:bCs/>
          <w:sz w:val="22"/>
          <w:szCs w:val="22"/>
        </w:rPr>
        <w:t>prestar</w:t>
      </w:r>
      <w:r w:rsidRPr="00035506">
        <w:rPr>
          <w:rFonts w:asciiTheme="majorHAnsi" w:hAnsiTheme="majorHAnsi" w:cstheme="majorHAnsi"/>
          <w:bCs/>
          <w:sz w:val="22"/>
          <w:szCs w:val="22"/>
        </w:rPr>
        <w:t xml:space="preserve"> os </w:t>
      </w:r>
      <w:r w:rsidR="00AE6244">
        <w:rPr>
          <w:rFonts w:asciiTheme="majorHAnsi" w:hAnsiTheme="majorHAnsi" w:cstheme="majorHAnsi"/>
          <w:bCs/>
          <w:sz w:val="22"/>
          <w:szCs w:val="22"/>
        </w:rPr>
        <w:t>serviço</w:t>
      </w:r>
      <w:r w:rsidR="00C25362" w:rsidRPr="00035506">
        <w:rPr>
          <w:rFonts w:asciiTheme="majorHAnsi" w:hAnsiTheme="majorHAnsi" w:cstheme="majorHAnsi"/>
          <w:bCs/>
          <w:sz w:val="22"/>
          <w:szCs w:val="22"/>
        </w:rPr>
        <w:t>s</w:t>
      </w:r>
      <w:r w:rsidRPr="00035506">
        <w:rPr>
          <w:rFonts w:asciiTheme="majorHAnsi" w:hAnsiTheme="majorHAnsi" w:cstheme="majorHAnsi"/>
          <w:bCs/>
          <w:sz w:val="22"/>
          <w:szCs w:val="22"/>
        </w:rPr>
        <w:t xml:space="preserve"> dentro da qualidade exigida, sob as penas da Lei.</w:t>
      </w:r>
    </w:p>
    <w:p w14:paraId="51B7D83F"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Por ser expressão de verdade, firmamos a presente.</w:t>
      </w:r>
    </w:p>
    <w:p w14:paraId="4D2AE9F3" w14:textId="77777777" w:rsidR="00E312C1" w:rsidRPr="00035506"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035506" w14:paraId="67467B42" w14:textId="77777777" w:rsidTr="00EE53A4">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as </w:t>
            </w:r>
            <w:r w:rsidRPr="00035506">
              <w:rPr>
                <w:rFonts w:asciiTheme="majorHAnsi" w:hAnsiTheme="majorHAnsi" w:cstheme="majorHAnsi"/>
                <w:b/>
                <w:bCs/>
                <w:sz w:val="22"/>
                <w:szCs w:val="22"/>
              </w:rPr>
              <w:t>declarações</w:t>
            </w:r>
            <w:r w:rsidRPr="00035506">
              <w:rPr>
                <w:rFonts w:asciiTheme="majorHAnsi" w:hAnsiTheme="majorHAnsi" w:cstheme="majorHAnsi"/>
                <w:sz w:val="22"/>
                <w:szCs w:val="22"/>
              </w:rPr>
              <w:t xml:space="preserve"> acima, conforme consta no contrato social ou procuração:</w:t>
            </w:r>
          </w:p>
        </w:tc>
      </w:tr>
      <w:tr w:rsidR="00E312C1" w:rsidRPr="00035506" w14:paraId="3A582640" w14:textId="77777777" w:rsidTr="00EE53A4">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035506" w:rsidRDefault="00E312C1" w:rsidP="00EE53A4">
            <w:pPr>
              <w:snapToGrid w:val="0"/>
              <w:rPr>
                <w:rFonts w:asciiTheme="majorHAnsi" w:hAnsiTheme="majorHAnsi" w:cstheme="majorHAnsi"/>
                <w:sz w:val="22"/>
                <w:szCs w:val="22"/>
              </w:rPr>
            </w:pPr>
          </w:p>
        </w:tc>
      </w:tr>
      <w:tr w:rsidR="00E312C1" w:rsidRPr="00035506" w14:paraId="6FC51C88" w14:textId="77777777" w:rsidTr="00EE53A4">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035506" w:rsidRDefault="00E312C1" w:rsidP="00EE53A4">
            <w:pPr>
              <w:snapToGrid w:val="0"/>
              <w:rPr>
                <w:rFonts w:asciiTheme="majorHAnsi" w:hAnsiTheme="majorHAnsi" w:cstheme="majorHAnsi"/>
                <w:sz w:val="22"/>
                <w:szCs w:val="22"/>
              </w:rPr>
            </w:pPr>
          </w:p>
        </w:tc>
      </w:tr>
      <w:tr w:rsidR="00E312C1" w:rsidRPr="00035506" w14:paraId="1C3E3515" w14:textId="77777777" w:rsidTr="00EE53A4">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035506" w:rsidRDefault="00E312C1" w:rsidP="00EE53A4">
            <w:pPr>
              <w:snapToGrid w:val="0"/>
              <w:rPr>
                <w:rFonts w:asciiTheme="majorHAnsi" w:hAnsiTheme="majorHAnsi" w:cstheme="majorHAnsi"/>
                <w:sz w:val="22"/>
                <w:szCs w:val="22"/>
              </w:rPr>
            </w:pPr>
          </w:p>
        </w:tc>
      </w:tr>
      <w:tr w:rsidR="00E312C1" w:rsidRPr="00035506" w14:paraId="4D297E81" w14:textId="77777777" w:rsidTr="00EE53A4">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035506" w:rsidRDefault="00E312C1" w:rsidP="00EE53A4">
            <w:pPr>
              <w:snapToGrid w:val="0"/>
              <w:rPr>
                <w:rFonts w:asciiTheme="majorHAnsi" w:hAnsiTheme="majorHAnsi" w:cstheme="majorHAnsi"/>
                <w:sz w:val="22"/>
                <w:szCs w:val="22"/>
              </w:rPr>
            </w:pPr>
          </w:p>
        </w:tc>
      </w:tr>
      <w:tr w:rsidR="00E312C1" w:rsidRPr="00035506" w14:paraId="09067645" w14:textId="77777777" w:rsidTr="00EE53A4">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035506" w:rsidRDefault="00E312C1" w:rsidP="00EE53A4">
            <w:pPr>
              <w:snapToGrid w:val="0"/>
              <w:rPr>
                <w:rFonts w:asciiTheme="majorHAnsi" w:hAnsiTheme="majorHAnsi" w:cstheme="majorHAnsi"/>
                <w:sz w:val="22"/>
                <w:szCs w:val="22"/>
              </w:rPr>
            </w:pPr>
          </w:p>
        </w:tc>
      </w:tr>
      <w:tr w:rsidR="00E312C1" w:rsidRPr="00035506" w14:paraId="60E0822B" w14:textId="77777777" w:rsidTr="00EE53A4">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035506" w:rsidRDefault="00E312C1" w:rsidP="00EE53A4">
            <w:pPr>
              <w:snapToGrid w:val="0"/>
              <w:rPr>
                <w:rFonts w:asciiTheme="majorHAnsi" w:hAnsiTheme="majorHAnsi" w:cstheme="majorHAnsi"/>
                <w:sz w:val="22"/>
                <w:szCs w:val="22"/>
              </w:rPr>
            </w:pPr>
          </w:p>
        </w:tc>
      </w:tr>
      <w:tr w:rsidR="00E312C1" w:rsidRPr="00035506" w14:paraId="03E831D7" w14:textId="77777777" w:rsidTr="00EE53A4">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035506" w:rsidRDefault="00E312C1" w:rsidP="00EE53A4">
            <w:pPr>
              <w:snapToGrid w:val="0"/>
              <w:rPr>
                <w:rFonts w:asciiTheme="majorHAnsi" w:hAnsiTheme="majorHAnsi" w:cstheme="majorHAnsi"/>
                <w:sz w:val="22"/>
                <w:szCs w:val="22"/>
              </w:rPr>
            </w:pPr>
          </w:p>
          <w:p w14:paraId="1CCD1D42" w14:textId="77777777" w:rsidR="00E312C1" w:rsidRPr="00035506" w:rsidRDefault="00E312C1" w:rsidP="00EE53A4">
            <w:pPr>
              <w:rPr>
                <w:rFonts w:asciiTheme="majorHAnsi" w:hAnsiTheme="majorHAnsi" w:cstheme="majorHAnsi"/>
                <w:sz w:val="22"/>
                <w:szCs w:val="22"/>
              </w:rPr>
            </w:pPr>
          </w:p>
        </w:tc>
      </w:tr>
    </w:tbl>
    <w:p w14:paraId="7DCCB5CE" w14:textId="77777777" w:rsidR="00E312C1" w:rsidRPr="00035506" w:rsidRDefault="00E312C1" w:rsidP="00E312C1">
      <w:pPr>
        <w:overflowPunct w:val="0"/>
        <w:autoSpaceDE w:val="0"/>
        <w:spacing w:before="280" w:after="280"/>
        <w:textAlignment w:val="baseline"/>
        <w:rPr>
          <w:rFonts w:asciiTheme="majorHAnsi" w:hAnsiTheme="majorHAnsi" w:cstheme="majorHAnsi"/>
          <w:sz w:val="22"/>
          <w:szCs w:val="22"/>
        </w:rPr>
      </w:pPr>
    </w:p>
    <w:p w14:paraId="7953E96A"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024F7C"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232E8072"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w:t>
      </w:r>
    </w:p>
    <w:p w14:paraId="6FD52CFB"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9B1AF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872475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6BCA203" w14:textId="77777777" w:rsidR="002006F0" w:rsidRPr="00035506" w:rsidRDefault="002006F0"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468B7C5D" w14:textId="77777777" w:rsidR="00634943" w:rsidRPr="00035506" w:rsidRDefault="00634943"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550EBB8" w14:textId="77777777" w:rsidR="00837D38" w:rsidRDefault="00837D3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7674FEF" w14:textId="77777777" w:rsidR="00837D38" w:rsidRDefault="00837D3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FA1E4D7" w14:textId="77777777" w:rsidR="00837D38" w:rsidRDefault="00837D3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F67360B" w14:textId="77777777" w:rsidR="00837D38" w:rsidRDefault="00837D38"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23AE79D" w14:textId="20D4D11E"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PREGÃO ELETRÔNICO Nº </w:t>
      </w:r>
      <w:r w:rsidR="00434557">
        <w:rPr>
          <w:rFonts w:asciiTheme="majorHAnsi" w:hAnsiTheme="majorHAnsi" w:cstheme="majorHAnsi"/>
          <w:b/>
          <w:bCs/>
          <w:sz w:val="22"/>
          <w:szCs w:val="22"/>
        </w:rPr>
        <w:t>09/2026</w:t>
      </w:r>
    </w:p>
    <w:p w14:paraId="67707573" w14:textId="32319943" w:rsidR="006C44EA" w:rsidRPr="00035506" w:rsidRDefault="001A27F9" w:rsidP="00837D38">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I</w:t>
      </w:r>
      <w:r w:rsidRPr="00035506">
        <w:rPr>
          <w:rFonts w:asciiTheme="majorHAnsi" w:hAnsiTheme="majorHAnsi" w:cstheme="majorHAnsi"/>
          <w:b/>
          <w:bCs/>
          <w:sz w:val="22"/>
          <w:szCs w:val="22"/>
        </w:rPr>
        <w:t>V</w:t>
      </w:r>
      <w:r w:rsidR="00837D38">
        <w:rPr>
          <w:rFonts w:asciiTheme="majorHAnsi" w:hAnsiTheme="majorHAnsi" w:cstheme="majorHAnsi"/>
          <w:b/>
          <w:bCs/>
          <w:sz w:val="22"/>
          <w:szCs w:val="22"/>
        </w:rPr>
        <w:t xml:space="preserve"> - </w:t>
      </w:r>
      <w:r w:rsidR="00E312C1" w:rsidRPr="00035506">
        <w:rPr>
          <w:rFonts w:asciiTheme="majorHAnsi" w:hAnsiTheme="majorHAnsi" w:cstheme="majorHAnsi"/>
          <w:b/>
          <w:bCs/>
          <w:sz w:val="22"/>
          <w:szCs w:val="22"/>
        </w:rPr>
        <w:t>DECLARAÇÃO</w:t>
      </w:r>
      <w:r w:rsidR="00A13854" w:rsidRPr="00035506">
        <w:rPr>
          <w:rFonts w:asciiTheme="majorHAnsi" w:hAnsiTheme="majorHAnsi" w:cstheme="majorHAnsi"/>
          <w:b/>
          <w:bCs/>
          <w:sz w:val="22"/>
          <w:szCs w:val="22"/>
        </w:rPr>
        <w:t xml:space="preserve"> DE HABILITAÇÃO E DE INEXISTÊNCIA DE FATO IMPEDITIVO</w:t>
      </w:r>
    </w:p>
    <w:p w14:paraId="642766CB"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D4F9550" w14:textId="77777777" w:rsidR="00067273"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1A1FF3F" w14:textId="77777777" w:rsidR="00837D38" w:rsidRPr="00035506" w:rsidRDefault="00837D38"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F539CE0" w14:textId="7171A79F" w:rsidR="00E312C1" w:rsidRPr="00035506"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w:t>
      </w:r>
      <w:r w:rsidRPr="00035506">
        <w:rPr>
          <w:rFonts w:asciiTheme="majorHAnsi" w:hAnsiTheme="majorHAnsi" w:cstheme="majorHAnsi"/>
          <w:b/>
          <w:bCs/>
          <w:sz w:val="22"/>
          <w:szCs w:val="22"/>
        </w:rPr>
        <w:t xml:space="preserve">Pregão Eletrônico </w:t>
      </w:r>
      <w:r w:rsidR="00F74B69"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434557">
        <w:rPr>
          <w:rFonts w:asciiTheme="majorHAnsi" w:hAnsiTheme="majorHAnsi" w:cstheme="majorHAnsi"/>
          <w:b/>
          <w:bCs/>
          <w:sz w:val="22"/>
          <w:szCs w:val="22"/>
        </w:rPr>
        <w:t>09/2026</w:t>
      </w:r>
      <w:r w:rsidRPr="00035506">
        <w:rPr>
          <w:rFonts w:asciiTheme="majorHAnsi" w:hAnsiTheme="majorHAnsi" w:cstheme="majorHAnsi"/>
          <w:sz w:val="22"/>
          <w:szCs w:val="22"/>
        </w:rPr>
        <w:t xml:space="preserve"> instaurada pela Prefeitura Municipal de </w:t>
      </w:r>
      <w:r w:rsidR="006C44EA"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estar cumprindo plenamente os requisitos de habilitação e a inexistência de qualquer fato impeditivo à participação neste procedimento licitatório e que está ciente da obrigatoriedade de declarar ocorrências posteriores.</w:t>
      </w:r>
    </w:p>
    <w:p w14:paraId="67FC2FA9" w14:textId="77777777" w:rsidR="00F90385" w:rsidRPr="00035506" w:rsidRDefault="00F90385"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46BA68DE" w14:textId="77777777" w:rsidR="00A7680B" w:rsidRPr="00035506" w:rsidRDefault="00A7680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4A93625C" w14:textId="77777777" w:rsidR="00610ABB" w:rsidRPr="00035506" w:rsidRDefault="00610AB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75B640E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616FD760" w14:textId="77777777" w:rsidR="00610ABB" w:rsidRPr="00035506" w:rsidRDefault="00610AB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BE512B8"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3DBE1568"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1EDE53FA" w14:textId="77777777" w:rsidR="00067273" w:rsidRPr="00035506" w:rsidRDefault="00067273"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6B69B70A" w14:textId="77777777" w:rsidR="00A7680B" w:rsidRPr="00035506" w:rsidRDefault="00A7680B"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5013EB52" w14:textId="77777777" w:rsidR="00837D38" w:rsidRDefault="00837D38" w:rsidP="007614B3">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3EB2A5D3" w14:textId="77777777" w:rsidR="003A2471" w:rsidRPr="00035506" w:rsidRDefault="003A2471" w:rsidP="007614B3">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34EC4D0E" w14:textId="7E32CC1A" w:rsidR="001A27F9" w:rsidRPr="00035506"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PREGÃO ELETRÔNICO Nº </w:t>
      </w:r>
      <w:r w:rsidR="00434557">
        <w:rPr>
          <w:rFonts w:asciiTheme="majorHAnsi" w:hAnsiTheme="majorHAnsi" w:cstheme="majorHAnsi"/>
          <w:b/>
          <w:bCs/>
          <w:sz w:val="22"/>
          <w:szCs w:val="22"/>
        </w:rPr>
        <w:t>09/2026</w:t>
      </w:r>
    </w:p>
    <w:p w14:paraId="46A947FC" w14:textId="4AA6822F" w:rsidR="00E312C1" w:rsidRPr="00035506" w:rsidRDefault="00E312C1" w:rsidP="00837D38">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 V</w:t>
      </w:r>
      <w:r w:rsidR="00837D38">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DECLARAÇÃO</w:t>
      </w:r>
      <w:r w:rsidR="004417FA" w:rsidRPr="00035506">
        <w:rPr>
          <w:rFonts w:asciiTheme="majorHAnsi" w:hAnsiTheme="majorHAnsi" w:cstheme="majorHAnsi"/>
          <w:b/>
          <w:bCs/>
          <w:sz w:val="22"/>
          <w:szCs w:val="22"/>
        </w:rPr>
        <w:t xml:space="preserve"> – ME / EPP</w:t>
      </w:r>
    </w:p>
    <w:p w14:paraId="7A1A5C1B" w14:textId="77777777" w:rsidR="006C44EA" w:rsidRPr="00035506" w:rsidRDefault="006C44EA" w:rsidP="006C44EA">
      <w:pPr>
        <w:overflowPunct w:val="0"/>
        <w:autoSpaceDE w:val="0"/>
        <w:autoSpaceDN w:val="0"/>
        <w:adjustRightInd w:val="0"/>
        <w:spacing w:line="360" w:lineRule="auto"/>
        <w:textAlignment w:val="baseline"/>
        <w:rPr>
          <w:rFonts w:asciiTheme="majorHAnsi" w:hAnsiTheme="majorHAnsi" w:cstheme="majorHAnsi"/>
          <w:b/>
          <w:bCs/>
          <w:sz w:val="22"/>
          <w:szCs w:val="22"/>
        </w:rPr>
      </w:pPr>
    </w:p>
    <w:p w14:paraId="7261EE9C" w14:textId="77777777" w:rsidR="004417FA" w:rsidRPr="00035506" w:rsidRDefault="004417FA" w:rsidP="00A13854">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3A3E4C3A" w:rsidR="00C923CC" w:rsidRPr="00035506" w:rsidRDefault="00C923CC" w:rsidP="00C923CC">
      <w:pPr>
        <w:spacing w:line="360" w:lineRule="auto"/>
        <w:jc w:val="both"/>
        <w:rPr>
          <w:rFonts w:asciiTheme="majorHAnsi" w:hAnsiTheme="majorHAnsi" w:cstheme="majorHAnsi"/>
          <w:sz w:val="22"/>
          <w:szCs w:val="22"/>
          <w:highlight w:val="yellow"/>
        </w:rPr>
      </w:pPr>
      <w:r w:rsidRPr="00035506">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nº </w:t>
      </w:r>
      <w:r w:rsidR="00434557">
        <w:rPr>
          <w:rFonts w:asciiTheme="majorHAnsi" w:hAnsiTheme="majorHAnsi" w:cstheme="majorHAnsi"/>
          <w:sz w:val="22"/>
          <w:szCs w:val="22"/>
        </w:rPr>
        <w:t>09/2026</w:t>
      </w:r>
      <w:r w:rsidRPr="00035506">
        <w:rPr>
          <w:rFonts w:asciiTheme="majorHAnsi" w:hAnsiTheme="majorHAnsi" w:cstheme="majorHAnsi"/>
          <w:sz w:val="22"/>
          <w:szCs w:val="22"/>
        </w:rPr>
        <w:t>, realizada pela Prefeitura Municipal de</w:t>
      </w:r>
      <w:r w:rsidR="006C44EA" w:rsidRPr="00035506">
        <w:rPr>
          <w:rFonts w:asciiTheme="majorHAnsi" w:hAnsiTheme="majorHAnsi" w:cstheme="majorHAnsi"/>
          <w:sz w:val="22"/>
          <w:szCs w:val="22"/>
        </w:rPr>
        <w:t xml:space="preserve"> Itararé</w:t>
      </w:r>
      <w:r w:rsidRPr="00035506">
        <w:rPr>
          <w:rFonts w:asciiTheme="majorHAnsi" w:hAnsiTheme="majorHAnsi" w:cstheme="majorHAnsi"/>
          <w:sz w:val="22"/>
          <w:szCs w:val="22"/>
        </w:rPr>
        <w:t>.</w:t>
      </w:r>
    </w:p>
    <w:p w14:paraId="4E96B040" w14:textId="77777777"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A0C1C7"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83077CC" w14:textId="77777777" w:rsidR="00067273" w:rsidRPr="00035506" w:rsidRDefault="00067273"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7BE4491D"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48BFC364"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AB14B00"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DC24DC0" w14:textId="2670BC61" w:rsidR="00C923CC" w:rsidRPr="00035506" w:rsidRDefault="00C923CC" w:rsidP="00067273">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27BDAFCD"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D7A4A3A" w14:textId="77777777" w:rsidR="00067273" w:rsidRPr="00035506" w:rsidRDefault="00067273"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E9DD80C"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00DB0C23" w14:textId="00913E29" w:rsidR="00B223A0" w:rsidRPr="003A2471" w:rsidRDefault="00C923CC" w:rsidP="003A2471">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sectPr w:rsidR="00B223A0" w:rsidRPr="003A2471" w:rsidSect="006B4837">
      <w:headerReference w:type="default" r:id="rId8"/>
      <w:footerReference w:type="default" r:id="rId9"/>
      <w:type w:val="continuous"/>
      <w:pgSz w:w="11906" w:h="16838"/>
      <w:pgMar w:top="1418" w:right="1701" w:bottom="1418"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FAC7C" w14:textId="77777777" w:rsidR="00682EB1" w:rsidRDefault="00682EB1" w:rsidP="00E312C1">
      <w:r>
        <w:separator/>
      </w:r>
    </w:p>
  </w:endnote>
  <w:endnote w:type="continuationSeparator" w:id="0">
    <w:p w14:paraId="6616DB20" w14:textId="77777777" w:rsidR="00682EB1" w:rsidRDefault="00682EB1"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48E7C418" w:rsidR="00384ABE" w:rsidRDefault="00384ABE" w:rsidP="008C202F">
    <w:pPr>
      <w:rPr>
        <w:rFonts w:ascii="Calibri" w:hAnsi="Calibri" w:cs="Calibri"/>
        <w:b/>
        <w:bCs/>
        <w:sz w:val="16"/>
        <w:szCs w:val="16"/>
      </w:rPr>
    </w:pPr>
  </w:p>
  <w:p w14:paraId="4FA16CFB" w14:textId="77777777" w:rsidR="00384ABE" w:rsidRDefault="00384ABE" w:rsidP="008C202F">
    <w:pPr>
      <w:pStyle w:val="Rodap"/>
      <w:rPr>
        <w:rFonts w:ascii="Calibri" w:hAnsi="Calibri" w:cs="Calibri"/>
        <w:sz w:val="16"/>
        <w:szCs w:val="16"/>
      </w:rPr>
    </w:pPr>
  </w:p>
  <w:p w14:paraId="7EDEC321" w14:textId="77777777" w:rsidR="00384ABE" w:rsidRDefault="00384ABE" w:rsidP="008C202F">
    <w:pPr>
      <w:pStyle w:val="Rodap"/>
      <w:rPr>
        <w:rFonts w:ascii="Calibri" w:hAnsi="Calibri" w:cs="Calibri"/>
        <w:sz w:val="16"/>
        <w:szCs w:val="16"/>
      </w:rPr>
    </w:pPr>
  </w:p>
  <w:p w14:paraId="42F0C30C" w14:textId="77777777" w:rsidR="00384ABE" w:rsidRDefault="00384ABE" w:rsidP="008C202F">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B6283" w14:textId="77777777" w:rsidR="00682EB1" w:rsidRDefault="00682EB1" w:rsidP="00E312C1">
      <w:r>
        <w:separator/>
      </w:r>
    </w:p>
  </w:footnote>
  <w:footnote w:type="continuationSeparator" w:id="0">
    <w:p w14:paraId="1E109C9E" w14:textId="77777777" w:rsidR="00682EB1" w:rsidRDefault="00682EB1"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28939F25" w:rsidR="00C50527" w:rsidRPr="00C50527" w:rsidRDefault="00F74B69" w:rsidP="007614B3">
    <w:pPr>
      <w:pStyle w:val="Rodap"/>
      <w:jc w:val="center"/>
    </w:pPr>
    <w:r>
      <w:rPr>
        <w:noProof/>
      </w:rPr>
      <mc:AlternateContent>
        <mc:Choice Requires="wpg">
          <w:drawing>
            <wp:anchor distT="0" distB="0" distL="114300" distR="114300" simplePos="0" relativeHeight="251667456" behindDoc="0" locked="0" layoutInCell="1" allowOverlap="1" wp14:anchorId="2F021250" wp14:editId="067335BB">
              <wp:simplePos x="0" y="0"/>
              <wp:positionH relativeFrom="page">
                <wp:align>right</wp:align>
              </wp:positionH>
              <wp:positionV relativeFrom="paragraph">
                <wp:posOffset>-361950</wp:posOffset>
              </wp:positionV>
              <wp:extent cx="7543800" cy="1097280"/>
              <wp:effectExtent l="0" t="0" r="0" b="7620"/>
              <wp:wrapNone/>
              <wp:docPr id="1786308954" name="Agrupar 2"/>
              <wp:cNvGraphicFramePr/>
              <a:graphic xmlns:a="http://schemas.openxmlformats.org/drawingml/2006/main">
                <a:graphicData uri="http://schemas.microsoft.com/office/word/2010/wordprocessingGroup">
                  <wpg:wgp>
                    <wpg:cNvGrpSpPr/>
                    <wpg:grpSpPr>
                      <a:xfrm>
                        <a:off x="0" y="0"/>
                        <a:ext cx="7543800" cy="1097280"/>
                        <a:chOff x="0" y="0"/>
                        <a:chExt cx="7543800" cy="1311812"/>
                      </a:xfrm>
                    </wpg:grpSpPr>
                    <pic:pic xmlns:pic="http://schemas.openxmlformats.org/drawingml/2006/picture">
                      <pic:nvPicPr>
                        <pic:cNvPr id="1933555079"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60350" y="431800"/>
                          <a:ext cx="2600325" cy="880012"/>
                        </a:xfrm>
                        <a:prstGeom prst="rect">
                          <a:avLst/>
                        </a:prstGeom>
                        <a:noFill/>
                        <a:ln>
                          <a:noFill/>
                        </a:ln>
                      </pic:spPr>
                    </pic:pic>
                    <pic:pic xmlns:pic="http://schemas.openxmlformats.org/drawingml/2006/picture">
                      <pic:nvPicPr>
                        <pic:cNvPr id="467060850" name="Imagem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2940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0602E7E" id="Agrupar 2" o:spid="_x0000_s1026" style="position:absolute;margin-left:542.8pt;margin-top:-28.5pt;width:594pt;height:86.4pt;z-index:251667456;mso-position-horizontal:right;mso-position-horizontal-relative:page;mso-width-relative:margin;mso-height-relative:margin" coordsize="75438,13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left:2603;top:4318;width:26003;height:8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">
                <v:imagedata r:id="rId3" o:title=""/>
              </v:shape>
              <v:shape id="Imagem 4" o:spid="_x0000_s1028" type="#_x0000_t75" style="position:absolute;width:75438;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">
                <v:imagedata r:id="rId4" o:title=""/>
              </v:shape>
              <w10:wrap anchorx="page"/>
            </v:group>
          </w:pict>
        </mc:Fallback>
      </mc:AlternateContent>
    </w:r>
    <w:r>
      <w:rPr>
        <w:noProof/>
      </w:rPr>
      <mc:AlternateContent>
        <mc:Choice Requires="wpg">
          <w:drawing>
            <wp:anchor distT="0" distB="0" distL="114300" distR="114300" simplePos="0" relativeHeight="251668480" behindDoc="0" locked="0" layoutInCell="1" allowOverlap="1" wp14:anchorId="7F708045" wp14:editId="353F303B">
              <wp:simplePos x="0" y="0"/>
              <wp:positionH relativeFrom="column">
                <wp:posOffset>-723900</wp:posOffset>
              </wp:positionH>
              <wp:positionV relativeFrom="paragraph">
                <wp:posOffset>9315450</wp:posOffset>
              </wp:positionV>
              <wp:extent cx="6906895" cy="885825"/>
              <wp:effectExtent l="0" t="0" r="8255" b="9525"/>
              <wp:wrapNone/>
              <wp:docPr id="1817466249" name="Agrupar 3"/>
              <wp:cNvGraphicFramePr/>
              <a:graphic xmlns:a="http://schemas.openxmlformats.org/drawingml/2006/main">
                <a:graphicData uri="http://schemas.microsoft.com/office/word/2010/wordprocessingGroup">
                  <wpg:wgp>
                    <wpg:cNvGrpSpPr/>
                    <wpg:grpSpPr>
                      <a:xfrm>
                        <a:off x="0" y="0"/>
                        <a:ext cx="6906895" cy="885825"/>
                        <a:chOff x="0" y="0"/>
                        <a:chExt cx="6906895" cy="885825"/>
                      </a:xfrm>
                    </wpg:grpSpPr>
                    <pic:pic xmlns:pic="http://schemas.openxmlformats.org/drawingml/2006/picture">
                      <pic:nvPicPr>
                        <pic:cNvPr id="1339559852" name="Imagem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565650" y="88900"/>
                          <a:ext cx="2341245" cy="652780"/>
                        </a:xfrm>
                        <a:prstGeom prst="rect">
                          <a:avLst/>
                        </a:prstGeom>
                        <a:noFill/>
                        <a:ln>
                          <a:noFill/>
                        </a:ln>
                      </pic:spPr>
                    </pic:pic>
                    <pic:pic xmlns:pic="http://schemas.openxmlformats.org/drawingml/2006/picture">
                      <pic:nvPicPr>
                        <pic:cNvPr id="1924825876" name="Imagem 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82DF5E2" id="Agrupar 3" o:spid="_x0000_s1026" style="position:absolute;margin-left:-57pt;margin-top:733.5pt;width:543.85pt;height:69.75pt;z-index:251668480;mso-width-relative:margin;mso-height-relative:margin" coordsize="69068,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">
              <v:shape id="Imagem 3" o:spid="_x0000_s1027" type="#_x0000_t75" style="position:absolute;left:45656;top:889;width:23412;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">
                <v:imagedata r:id="rId7" o:title=""/>
              </v:shape>
              <v:shape id="Imagem 6" o:spid="_x0000_s1028" type="#_x0000_t75" style="position:absolute;width:2857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&#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772"/>
        </w:tabs>
        <w:ind w:left="77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46D0691"/>
    <w:multiLevelType w:val="multilevel"/>
    <w:tmpl w:val="576AE3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BE3BB3"/>
    <w:multiLevelType w:val="multilevel"/>
    <w:tmpl w:val="FF5E63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AB6991"/>
    <w:multiLevelType w:val="hybridMultilevel"/>
    <w:tmpl w:val="433CDA08"/>
    <w:lvl w:ilvl="0" w:tplc="0416000F">
      <w:start w:val="4"/>
      <w:numFmt w:val="decimal"/>
      <w:lvlText w:val="%1."/>
      <w:lvlJc w:val="left"/>
      <w:pPr>
        <w:ind w:left="360" w:hanging="360"/>
      </w:pPr>
      <w:rPr>
        <w:rFonts w:hint="default"/>
      </w:rPr>
    </w:lvl>
    <w:lvl w:ilvl="1" w:tplc="04160019">
      <w:start w:val="1"/>
      <w:numFmt w:val="lowerLetter"/>
      <w:lvlText w:val="%2."/>
      <w:lvlJc w:val="left"/>
      <w:pPr>
        <w:ind w:left="1211"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0B61D07"/>
    <w:multiLevelType w:val="multilevel"/>
    <w:tmpl w:val="87E6E442"/>
    <w:lvl w:ilvl="0">
      <w:start w:val="1"/>
      <w:numFmt w:val="bullet"/>
      <w:lvlText w:val=""/>
      <w:lvlJc w:val="left"/>
      <w:pPr>
        <w:tabs>
          <w:tab w:val="num" w:pos="460"/>
        </w:tabs>
        <w:ind w:left="460" w:hanging="360"/>
      </w:pPr>
      <w:rPr>
        <w:rFonts w:ascii="Symbol" w:hAnsi="Symbol" w:cs="Symbol" w:hint="default"/>
      </w:rPr>
    </w:lvl>
    <w:lvl w:ilvl="1">
      <w:start w:val="1"/>
      <w:numFmt w:val="bullet"/>
      <w:lvlText w:val="◦"/>
      <w:lvlJc w:val="left"/>
      <w:pPr>
        <w:tabs>
          <w:tab w:val="num" w:pos="820"/>
        </w:tabs>
        <w:ind w:left="820" w:hanging="360"/>
      </w:pPr>
      <w:rPr>
        <w:rFonts w:ascii="OpenSymbol" w:hAnsi="OpenSymbol" w:cs="OpenSymbol" w:hint="default"/>
      </w:rPr>
    </w:lvl>
    <w:lvl w:ilvl="2">
      <w:start w:val="1"/>
      <w:numFmt w:val="bullet"/>
      <w:lvlText w:val="▪"/>
      <w:lvlJc w:val="left"/>
      <w:pPr>
        <w:tabs>
          <w:tab w:val="num" w:pos="1180"/>
        </w:tabs>
        <w:ind w:left="1180" w:hanging="360"/>
      </w:pPr>
      <w:rPr>
        <w:rFonts w:ascii="OpenSymbol" w:hAnsi="OpenSymbol" w:cs="OpenSymbol" w:hint="default"/>
      </w:rPr>
    </w:lvl>
    <w:lvl w:ilvl="3">
      <w:start w:val="1"/>
      <w:numFmt w:val="bullet"/>
      <w:lvlText w:val=""/>
      <w:lvlJc w:val="left"/>
      <w:pPr>
        <w:tabs>
          <w:tab w:val="num" w:pos="1540"/>
        </w:tabs>
        <w:ind w:left="1540" w:hanging="360"/>
      </w:pPr>
      <w:rPr>
        <w:rFonts w:ascii="Symbol" w:hAnsi="Symbol" w:cs="Symbol" w:hint="default"/>
      </w:rPr>
    </w:lvl>
    <w:lvl w:ilvl="4">
      <w:start w:val="1"/>
      <w:numFmt w:val="bullet"/>
      <w:lvlText w:val="◦"/>
      <w:lvlJc w:val="left"/>
      <w:pPr>
        <w:tabs>
          <w:tab w:val="num" w:pos="1900"/>
        </w:tabs>
        <w:ind w:left="1900" w:hanging="360"/>
      </w:pPr>
      <w:rPr>
        <w:rFonts w:ascii="OpenSymbol" w:hAnsi="OpenSymbol" w:cs="OpenSymbol" w:hint="default"/>
      </w:rPr>
    </w:lvl>
    <w:lvl w:ilvl="5">
      <w:start w:val="1"/>
      <w:numFmt w:val="bullet"/>
      <w:lvlText w:val="▪"/>
      <w:lvlJc w:val="left"/>
      <w:pPr>
        <w:tabs>
          <w:tab w:val="num" w:pos="2260"/>
        </w:tabs>
        <w:ind w:left="2260" w:hanging="360"/>
      </w:pPr>
      <w:rPr>
        <w:rFonts w:ascii="OpenSymbol" w:hAnsi="OpenSymbol" w:cs="OpenSymbol" w:hint="default"/>
      </w:rPr>
    </w:lvl>
    <w:lvl w:ilvl="6">
      <w:start w:val="1"/>
      <w:numFmt w:val="bullet"/>
      <w:lvlText w:val=""/>
      <w:lvlJc w:val="left"/>
      <w:pPr>
        <w:tabs>
          <w:tab w:val="num" w:pos="2620"/>
        </w:tabs>
        <w:ind w:left="2620" w:hanging="360"/>
      </w:pPr>
      <w:rPr>
        <w:rFonts w:ascii="Symbol" w:hAnsi="Symbol" w:cs="Symbol" w:hint="default"/>
      </w:rPr>
    </w:lvl>
    <w:lvl w:ilvl="7">
      <w:start w:val="1"/>
      <w:numFmt w:val="bullet"/>
      <w:lvlText w:val="◦"/>
      <w:lvlJc w:val="left"/>
      <w:pPr>
        <w:tabs>
          <w:tab w:val="num" w:pos="2980"/>
        </w:tabs>
        <w:ind w:left="2980" w:hanging="360"/>
      </w:pPr>
      <w:rPr>
        <w:rFonts w:ascii="OpenSymbol" w:hAnsi="OpenSymbol" w:cs="OpenSymbol" w:hint="default"/>
      </w:rPr>
    </w:lvl>
    <w:lvl w:ilvl="8">
      <w:start w:val="1"/>
      <w:numFmt w:val="bullet"/>
      <w:lvlText w:val="▪"/>
      <w:lvlJc w:val="left"/>
      <w:pPr>
        <w:tabs>
          <w:tab w:val="num" w:pos="3340"/>
        </w:tabs>
        <w:ind w:left="3340" w:hanging="360"/>
      </w:pPr>
      <w:rPr>
        <w:rFonts w:ascii="OpenSymbol" w:hAnsi="OpenSymbol" w:cs="OpenSymbol" w:hint="default"/>
      </w:rPr>
    </w:lvl>
  </w:abstractNum>
  <w:abstractNum w:abstractNumId="11" w15:restartNumberingAfterBreak="0">
    <w:nsid w:val="20BF71ED"/>
    <w:multiLevelType w:val="multilevel"/>
    <w:tmpl w:val="E23CB576"/>
    <w:lvl w:ilvl="0">
      <w:start w:val="4"/>
      <w:numFmt w:val="decimal"/>
      <w:lvlText w:val="%1"/>
      <w:lvlJc w:val="left"/>
      <w:pPr>
        <w:ind w:left="588" w:hanging="588"/>
      </w:pPr>
      <w:rPr>
        <w:rFonts w:hint="default"/>
      </w:rPr>
    </w:lvl>
    <w:lvl w:ilvl="1">
      <w:start w:val="6"/>
      <w:numFmt w:val="decimal"/>
      <w:lvlText w:val="%1.%2"/>
      <w:lvlJc w:val="left"/>
      <w:pPr>
        <w:ind w:left="588" w:hanging="588"/>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13"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14" w15:restartNumberingAfterBreak="0">
    <w:nsid w:val="2EBB7959"/>
    <w:multiLevelType w:val="multilevel"/>
    <w:tmpl w:val="24C85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5C64FF"/>
    <w:multiLevelType w:val="hybridMultilevel"/>
    <w:tmpl w:val="E9142B2A"/>
    <w:lvl w:ilvl="0" w:tplc="0416000F">
      <w:start w:val="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25BF4"/>
    <w:multiLevelType w:val="multilevel"/>
    <w:tmpl w:val="BF4EB4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AC7D9B"/>
    <w:multiLevelType w:val="multilevel"/>
    <w:tmpl w:val="D3B45D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9715E3"/>
    <w:multiLevelType w:val="multilevel"/>
    <w:tmpl w:val="C39CE1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F8121E"/>
    <w:multiLevelType w:val="multilevel"/>
    <w:tmpl w:val="72046A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5427CCE"/>
    <w:multiLevelType w:val="multilevel"/>
    <w:tmpl w:val="6AFCA6E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6960C98"/>
    <w:multiLevelType w:val="multilevel"/>
    <w:tmpl w:val="CF6E55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9C7228"/>
    <w:multiLevelType w:val="hybridMultilevel"/>
    <w:tmpl w:val="EE886340"/>
    <w:lvl w:ilvl="0" w:tplc="3B5ECDD4">
      <w:start w:val="1"/>
      <w:numFmt w:val="upperRoman"/>
      <w:lvlText w:val="%1"/>
      <w:lvlJc w:val="left"/>
      <w:pPr>
        <w:ind w:left="254" w:hanging="111"/>
      </w:pPr>
      <w:rPr>
        <w:rFonts w:ascii="Arial MT" w:eastAsia="Arial MT" w:hAnsi="Arial MT" w:cs="Arial MT" w:hint="default"/>
        <w:b w:val="0"/>
        <w:bCs w:val="0"/>
        <w:i w:val="0"/>
        <w:iCs w:val="0"/>
        <w:spacing w:val="0"/>
        <w:w w:val="64"/>
        <w:sz w:val="20"/>
        <w:szCs w:val="20"/>
        <w:u w:val="single" w:color="000000"/>
        <w:lang w:val="pt-PT" w:eastAsia="en-US" w:bidi="ar-SA"/>
      </w:rPr>
    </w:lvl>
    <w:lvl w:ilvl="1" w:tplc="0C964B1A">
      <w:start w:val="1"/>
      <w:numFmt w:val="lowerLetter"/>
      <w:lvlText w:val="%2)"/>
      <w:lvlJc w:val="left"/>
      <w:pPr>
        <w:ind w:left="254" w:hanging="254"/>
      </w:pPr>
      <w:rPr>
        <w:rFonts w:asciiTheme="majorHAnsi" w:eastAsia="Arial MT" w:hAnsiTheme="majorHAnsi" w:cstheme="majorHAnsi" w:hint="default"/>
        <w:b w:val="0"/>
        <w:bCs w:val="0"/>
        <w:i w:val="0"/>
        <w:iCs w:val="0"/>
        <w:spacing w:val="0"/>
        <w:w w:val="100"/>
        <w:sz w:val="20"/>
        <w:szCs w:val="20"/>
        <w:lang w:val="pt-PT" w:eastAsia="en-US" w:bidi="ar-SA"/>
      </w:rPr>
    </w:lvl>
    <w:lvl w:ilvl="2" w:tplc="C69AAB4C">
      <w:numFmt w:val="bullet"/>
      <w:lvlText w:val="•"/>
      <w:lvlJc w:val="left"/>
      <w:pPr>
        <w:ind w:left="1349" w:hanging="254"/>
      </w:pPr>
      <w:rPr>
        <w:rFonts w:hint="default"/>
        <w:lang w:val="pt-PT" w:eastAsia="en-US" w:bidi="ar-SA"/>
      </w:rPr>
    </w:lvl>
    <w:lvl w:ilvl="3" w:tplc="F4A607A0">
      <w:numFmt w:val="bullet"/>
      <w:lvlText w:val="•"/>
      <w:lvlJc w:val="left"/>
      <w:pPr>
        <w:ind w:left="2438" w:hanging="254"/>
      </w:pPr>
      <w:rPr>
        <w:rFonts w:hint="default"/>
        <w:lang w:val="pt-PT" w:eastAsia="en-US" w:bidi="ar-SA"/>
      </w:rPr>
    </w:lvl>
    <w:lvl w:ilvl="4" w:tplc="F7CC1404">
      <w:numFmt w:val="bullet"/>
      <w:lvlText w:val="•"/>
      <w:lvlJc w:val="left"/>
      <w:pPr>
        <w:ind w:left="3528" w:hanging="254"/>
      </w:pPr>
      <w:rPr>
        <w:rFonts w:hint="default"/>
        <w:lang w:val="pt-PT" w:eastAsia="en-US" w:bidi="ar-SA"/>
      </w:rPr>
    </w:lvl>
    <w:lvl w:ilvl="5" w:tplc="23F2814C">
      <w:numFmt w:val="bullet"/>
      <w:lvlText w:val="•"/>
      <w:lvlJc w:val="left"/>
      <w:pPr>
        <w:ind w:left="4617" w:hanging="254"/>
      </w:pPr>
      <w:rPr>
        <w:rFonts w:hint="default"/>
        <w:lang w:val="pt-PT" w:eastAsia="en-US" w:bidi="ar-SA"/>
      </w:rPr>
    </w:lvl>
    <w:lvl w:ilvl="6" w:tplc="AA027ED2">
      <w:numFmt w:val="bullet"/>
      <w:lvlText w:val="•"/>
      <w:lvlJc w:val="left"/>
      <w:pPr>
        <w:ind w:left="5706" w:hanging="254"/>
      </w:pPr>
      <w:rPr>
        <w:rFonts w:hint="default"/>
        <w:lang w:val="pt-PT" w:eastAsia="en-US" w:bidi="ar-SA"/>
      </w:rPr>
    </w:lvl>
    <w:lvl w:ilvl="7" w:tplc="CE60B40A">
      <w:numFmt w:val="bullet"/>
      <w:lvlText w:val="•"/>
      <w:lvlJc w:val="left"/>
      <w:pPr>
        <w:ind w:left="6796" w:hanging="254"/>
      </w:pPr>
      <w:rPr>
        <w:rFonts w:hint="default"/>
        <w:lang w:val="pt-PT" w:eastAsia="en-US" w:bidi="ar-SA"/>
      </w:rPr>
    </w:lvl>
    <w:lvl w:ilvl="8" w:tplc="90441872">
      <w:numFmt w:val="bullet"/>
      <w:lvlText w:val="•"/>
      <w:lvlJc w:val="left"/>
      <w:pPr>
        <w:ind w:left="7885" w:hanging="254"/>
      </w:pPr>
      <w:rPr>
        <w:rFonts w:hint="default"/>
        <w:lang w:val="pt-PT" w:eastAsia="en-US" w:bidi="ar-SA"/>
      </w:rPr>
    </w:lvl>
  </w:abstractNum>
  <w:abstractNum w:abstractNumId="30" w15:restartNumberingAfterBreak="0">
    <w:nsid w:val="626F7D14"/>
    <w:multiLevelType w:val="hybridMultilevel"/>
    <w:tmpl w:val="01DE1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4F7C34"/>
    <w:multiLevelType w:val="multilevel"/>
    <w:tmpl w:val="2F706B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DB2E07"/>
    <w:multiLevelType w:val="multilevel"/>
    <w:tmpl w:val="F3964E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F97085"/>
    <w:multiLevelType w:val="hybridMultilevel"/>
    <w:tmpl w:val="2E64134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D7B525B"/>
    <w:multiLevelType w:val="hybridMultilevel"/>
    <w:tmpl w:val="89B466B0"/>
    <w:lvl w:ilvl="0" w:tplc="0416000F">
      <w:start w:val="6"/>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30257E8"/>
    <w:multiLevelType w:val="multilevel"/>
    <w:tmpl w:val="50AE82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5DC5142"/>
    <w:multiLevelType w:val="hybridMultilevel"/>
    <w:tmpl w:val="54CED0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15:restartNumberingAfterBreak="0">
    <w:nsid w:val="774E403B"/>
    <w:multiLevelType w:val="multilevel"/>
    <w:tmpl w:val="D0749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C5B735D"/>
    <w:multiLevelType w:val="multilevel"/>
    <w:tmpl w:val="F13C3E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A44953"/>
    <w:multiLevelType w:val="multilevel"/>
    <w:tmpl w:val="6B46C7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92066719">
    <w:abstractNumId w:val="0"/>
  </w:num>
  <w:num w:numId="2" w16cid:durableId="33622567">
    <w:abstractNumId w:val="37"/>
  </w:num>
  <w:num w:numId="3" w16cid:durableId="2109348384">
    <w:abstractNumId w:val="43"/>
  </w:num>
  <w:num w:numId="4" w16cid:durableId="1749185112">
    <w:abstractNumId w:val="20"/>
  </w:num>
  <w:num w:numId="5" w16cid:durableId="54672538">
    <w:abstractNumId w:val="18"/>
  </w:num>
  <w:num w:numId="6" w16cid:durableId="847982963">
    <w:abstractNumId w:val="24"/>
  </w:num>
  <w:num w:numId="7" w16cid:durableId="2147043628">
    <w:abstractNumId w:val="33"/>
  </w:num>
  <w:num w:numId="8" w16cid:durableId="1545408040">
    <w:abstractNumId w:val="41"/>
  </w:num>
  <w:num w:numId="9" w16cid:durableId="241529973">
    <w:abstractNumId w:val="28"/>
  </w:num>
  <w:num w:numId="10" w16cid:durableId="1986205910">
    <w:abstractNumId w:val="19"/>
  </w:num>
  <w:num w:numId="11" w16cid:durableId="1089810054">
    <w:abstractNumId w:val="1"/>
  </w:num>
  <w:num w:numId="12" w16cid:durableId="1323750">
    <w:abstractNumId w:val="8"/>
  </w:num>
  <w:num w:numId="13" w16cid:durableId="1738897847">
    <w:abstractNumId w:val="6"/>
  </w:num>
  <w:num w:numId="14" w16cid:durableId="648050016">
    <w:abstractNumId w:val="16"/>
  </w:num>
  <w:num w:numId="15" w16cid:durableId="1134131910">
    <w:abstractNumId w:val="12"/>
  </w:num>
  <w:num w:numId="16" w16cid:durableId="246772153">
    <w:abstractNumId w:val="13"/>
  </w:num>
  <w:num w:numId="17" w16cid:durableId="1083912198">
    <w:abstractNumId w:val="22"/>
  </w:num>
  <w:num w:numId="18" w16cid:durableId="561912346">
    <w:abstractNumId w:val="7"/>
  </w:num>
  <w:num w:numId="19" w16cid:durableId="1240554816">
    <w:abstractNumId w:val="21"/>
  </w:num>
  <w:num w:numId="20" w16cid:durableId="1664241527">
    <w:abstractNumId w:val="29"/>
  </w:num>
  <w:num w:numId="21" w16cid:durableId="474032767">
    <w:abstractNumId w:val="30"/>
  </w:num>
  <w:num w:numId="22" w16cid:durableId="1339115107">
    <w:abstractNumId w:val="34"/>
  </w:num>
  <w:num w:numId="23" w16cid:durableId="1433741811">
    <w:abstractNumId w:val="9"/>
  </w:num>
  <w:num w:numId="24" w16cid:durableId="1807812422">
    <w:abstractNumId w:val="35"/>
  </w:num>
  <w:num w:numId="25" w16cid:durableId="1096245066">
    <w:abstractNumId w:val="17"/>
  </w:num>
  <w:num w:numId="26" w16cid:durableId="1579092263">
    <w:abstractNumId w:val="25"/>
  </w:num>
  <w:num w:numId="27" w16cid:durableId="938760899">
    <w:abstractNumId w:val="4"/>
  </w:num>
  <w:num w:numId="28" w16cid:durableId="1213032790">
    <w:abstractNumId w:val="26"/>
  </w:num>
  <w:num w:numId="29" w16cid:durableId="711852956">
    <w:abstractNumId w:val="23"/>
  </w:num>
  <w:num w:numId="30" w16cid:durableId="1694384335">
    <w:abstractNumId w:val="32"/>
  </w:num>
  <w:num w:numId="31" w16cid:durableId="1844010585">
    <w:abstractNumId w:val="27"/>
  </w:num>
  <w:num w:numId="32" w16cid:durableId="2071807431">
    <w:abstractNumId w:val="42"/>
  </w:num>
  <w:num w:numId="33" w16cid:durableId="1168061704">
    <w:abstractNumId w:val="31"/>
  </w:num>
  <w:num w:numId="34" w16cid:durableId="1339503820">
    <w:abstractNumId w:val="36"/>
  </w:num>
  <w:num w:numId="35" w16cid:durableId="565993283">
    <w:abstractNumId w:val="10"/>
  </w:num>
  <w:num w:numId="36" w16cid:durableId="585697942">
    <w:abstractNumId w:val="5"/>
  </w:num>
  <w:num w:numId="37" w16cid:durableId="1399741221">
    <w:abstractNumId w:val="15"/>
  </w:num>
  <w:num w:numId="38" w16cid:durableId="1708992751">
    <w:abstractNumId w:val="39"/>
  </w:num>
  <w:num w:numId="39" w16cid:durableId="1228422064">
    <w:abstractNumId w:val="14"/>
  </w:num>
  <w:num w:numId="40" w16cid:durableId="1066882713">
    <w:abstractNumId w:val="38"/>
  </w:num>
  <w:num w:numId="41" w16cid:durableId="2026008697">
    <w:abstractNumId w:val="11"/>
  </w:num>
  <w:num w:numId="42" w16cid:durableId="312685031">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01671"/>
    <w:rsid w:val="000145FC"/>
    <w:rsid w:val="0002647A"/>
    <w:rsid w:val="00032ACE"/>
    <w:rsid w:val="00035506"/>
    <w:rsid w:val="00040A55"/>
    <w:rsid w:val="0004351C"/>
    <w:rsid w:val="00044F65"/>
    <w:rsid w:val="000667E7"/>
    <w:rsid w:val="00067273"/>
    <w:rsid w:val="0007260B"/>
    <w:rsid w:val="00083A6D"/>
    <w:rsid w:val="00096E84"/>
    <w:rsid w:val="000A63CD"/>
    <w:rsid w:val="000C3E59"/>
    <w:rsid w:val="000E65D7"/>
    <w:rsid w:val="000F1204"/>
    <w:rsid w:val="000F130A"/>
    <w:rsid w:val="000F1EEC"/>
    <w:rsid w:val="00120F5C"/>
    <w:rsid w:val="00124F10"/>
    <w:rsid w:val="00125106"/>
    <w:rsid w:val="00127B2E"/>
    <w:rsid w:val="0013334F"/>
    <w:rsid w:val="001335C4"/>
    <w:rsid w:val="00140FEC"/>
    <w:rsid w:val="00154814"/>
    <w:rsid w:val="001613DA"/>
    <w:rsid w:val="00163283"/>
    <w:rsid w:val="00170C69"/>
    <w:rsid w:val="001A27F9"/>
    <w:rsid w:val="001B0F49"/>
    <w:rsid w:val="001B5731"/>
    <w:rsid w:val="001C20FC"/>
    <w:rsid w:val="001C6E00"/>
    <w:rsid w:val="001D6C9F"/>
    <w:rsid w:val="001F6DE4"/>
    <w:rsid w:val="002006F0"/>
    <w:rsid w:val="0020164E"/>
    <w:rsid w:val="00206B08"/>
    <w:rsid w:val="00220F91"/>
    <w:rsid w:val="002221EC"/>
    <w:rsid w:val="002223CA"/>
    <w:rsid w:val="0023008C"/>
    <w:rsid w:val="00247729"/>
    <w:rsid w:val="002516FE"/>
    <w:rsid w:val="00251DBC"/>
    <w:rsid w:val="00260C83"/>
    <w:rsid w:val="0026110A"/>
    <w:rsid w:val="00274409"/>
    <w:rsid w:val="00277EFF"/>
    <w:rsid w:val="00281FB6"/>
    <w:rsid w:val="002A5CE9"/>
    <w:rsid w:val="002B042F"/>
    <w:rsid w:val="002B347B"/>
    <w:rsid w:val="002D655E"/>
    <w:rsid w:val="002D7C40"/>
    <w:rsid w:val="002E745C"/>
    <w:rsid w:val="0030119F"/>
    <w:rsid w:val="00302872"/>
    <w:rsid w:val="00321640"/>
    <w:rsid w:val="00342004"/>
    <w:rsid w:val="00346FFA"/>
    <w:rsid w:val="00352317"/>
    <w:rsid w:val="00352804"/>
    <w:rsid w:val="00362B0E"/>
    <w:rsid w:val="00362C70"/>
    <w:rsid w:val="00363FE1"/>
    <w:rsid w:val="00366799"/>
    <w:rsid w:val="00384ABE"/>
    <w:rsid w:val="00386B86"/>
    <w:rsid w:val="00396A61"/>
    <w:rsid w:val="00397065"/>
    <w:rsid w:val="003A01CE"/>
    <w:rsid w:val="003A2230"/>
    <w:rsid w:val="003A2471"/>
    <w:rsid w:val="003A43B5"/>
    <w:rsid w:val="003A4B39"/>
    <w:rsid w:val="003B0BF6"/>
    <w:rsid w:val="003B7E06"/>
    <w:rsid w:val="003C0606"/>
    <w:rsid w:val="003E2310"/>
    <w:rsid w:val="003F1A35"/>
    <w:rsid w:val="003F3368"/>
    <w:rsid w:val="003F348F"/>
    <w:rsid w:val="003F6D93"/>
    <w:rsid w:val="00411C33"/>
    <w:rsid w:val="00417532"/>
    <w:rsid w:val="00434557"/>
    <w:rsid w:val="00435AD4"/>
    <w:rsid w:val="004370EC"/>
    <w:rsid w:val="00440BFB"/>
    <w:rsid w:val="004417FA"/>
    <w:rsid w:val="004432EC"/>
    <w:rsid w:val="00450BA2"/>
    <w:rsid w:val="00452D26"/>
    <w:rsid w:val="004533EB"/>
    <w:rsid w:val="00453C6B"/>
    <w:rsid w:val="00460F8C"/>
    <w:rsid w:val="004802C0"/>
    <w:rsid w:val="00480541"/>
    <w:rsid w:val="00481283"/>
    <w:rsid w:val="004905D0"/>
    <w:rsid w:val="00494498"/>
    <w:rsid w:val="00497BB1"/>
    <w:rsid w:val="004A1582"/>
    <w:rsid w:val="004A77F7"/>
    <w:rsid w:val="004A79E6"/>
    <w:rsid w:val="004B785A"/>
    <w:rsid w:val="004C3920"/>
    <w:rsid w:val="004D3160"/>
    <w:rsid w:val="004E04B7"/>
    <w:rsid w:val="004E1563"/>
    <w:rsid w:val="004E3ED1"/>
    <w:rsid w:val="00510162"/>
    <w:rsid w:val="0051082D"/>
    <w:rsid w:val="00510D3A"/>
    <w:rsid w:val="0053082F"/>
    <w:rsid w:val="00540597"/>
    <w:rsid w:val="00540E34"/>
    <w:rsid w:val="00541B57"/>
    <w:rsid w:val="00543B96"/>
    <w:rsid w:val="00573730"/>
    <w:rsid w:val="00582DE4"/>
    <w:rsid w:val="00583C97"/>
    <w:rsid w:val="00586FC0"/>
    <w:rsid w:val="00590484"/>
    <w:rsid w:val="00593BC8"/>
    <w:rsid w:val="005A21EF"/>
    <w:rsid w:val="005A657E"/>
    <w:rsid w:val="005B034D"/>
    <w:rsid w:val="005C11A9"/>
    <w:rsid w:val="005C73BC"/>
    <w:rsid w:val="005D3D64"/>
    <w:rsid w:val="005D40D0"/>
    <w:rsid w:val="005D45CF"/>
    <w:rsid w:val="005E20DB"/>
    <w:rsid w:val="005E413F"/>
    <w:rsid w:val="005F3DE1"/>
    <w:rsid w:val="005F4DB4"/>
    <w:rsid w:val="00601533"/>
    <w:rsid w:val="00610ABB"/>
    <w:rsid w:val="00620A51"/>
    <w:rsid w:val="0062550B"/>
    <w:rsid w:val="00625FBF"/>
    <w:rsid w:val="006272B1"/>
    <w:rsid w:val="00632FE8"/>
    <w:rsid w:val="00634943"/>
    <w:rsid w:val="00643DB8"/>
    <w:rsid w:val="00646332"/>
    <w:rsid w:val="006579CA"/>
    <w:rsid w:val="00682EB1"/>
    <w:rsid w:val="00683580"/>
    <w:rsid w:val="0069102F"/>
    <w:rsid w:val="00691A50"/>
    <w:rsid w:val="0069370B"/>
    <w:rsid w:val="0069400D"/>
    <w:rsid w:val="00696036"/>
    <w:rsid w:val="006B10BE"/>
    <w:rsid w:val="006B4837"/>
    <w:rsid w:val="006B6853"/>
    <w:rsid w:val="006C0678"/>
    <w:rsid w:val="006C44EA"/>
    <w:rsid w:val="006E16FD"/>
    <w:rsid w:val="006E271A"/>
    <w:rsid w:val="00703FAD"/>
    <w:rsid w:val="00715789"/>
    <w:rsid w:val="00725A3A"/>
    <w:rsid w:val="007513C1"/>
    <w:rsid w:val="007614B3"/>
    <w:rsid w:val="00764A82"/>
    <w:rsid w:val="00771AFA"/>
    <w:rsid w:val="00776AB6"/>
    <w:rsid w:val="007817EE"/>
    <w:rsid w:val="00787D17"/>
    <w:rsid w:val="007A2053"/>
    <w:rsid w:val="007B34A8"/>
    <w:rsid w:val="007B5874"/>
    <w:rsid w:val="007F10BF"/>
    <w:rsid w:val="007F13FA"/>
    <w:rsid w:val="00800141"/>
    <w:rsid w:val="008017A4"/>
    <w:rsid w:val="008076C8"/>
    <w:rsid w:val="00821B15"/>
    <w:rsid w:val="00825FD1"/>
    <w:rsid w:val="00830F12"/>
    <w:rsid w:val="00833173"/>
    <w:rsid w:val="00837D38"/>
    <w:rsid w:val="00842E89"/>
    <w:rsid w:val="0085197A"/>
    <w:rsid w:val="00851B99"/>
    <w:rsid w:val="0085730A"/>
    <w:rsid w:val="00861B36"/>
    <w:rsid w:val="0086795F"/>
    <w:rsid w:val="00874332"/>
    <w:rsid w:val="00875EAA"/>
    <w:rsid w:val="008806CD"/>
    <w:rsid w:val="00883799"/>
    <w:rsid w:val="008A3A8C"/>
    <w:rsid w:val="008B022A"/>
    <w:rsid w:val="008B272D"/>
    <w:rsid w:val="008D18B2"/>
    <w:rsid w:val="008E0DA8"/>
    <w:rsid w:val="0091005B"/>
    <w:rsid w:val="009213B4"/>
    <w:rsid w:val="00930BDC"/>
    <w:rsid w:val="009433EE"/>
    <w:rsid w:val="009438C1"/>
    <w:rsid w:val="00960FBA"/>
    <w:rsid w:val="00976B61"/>
    <w:rsid w:val="00984B27"/>
    <w:rsid w:val="009B05ED"/>
    <w:rsid w:val="009C6806"/>
    <w:rsid w:val="009D2826"/>
    <w:rsid w:val="009E3F19"/>
    <w:rsid w:val="009F3F50"/>
    <w:rsid w:val="009F4081"/>
    <w:rsid w:val="00A0032B"/>
    <w:rsid w:val="00A0389B"/>
    <w:rsid w:val="00A04108"/>
    <w:rsid w:val="00A11E32"/>
    <w:rsid w:val="00A12C2D"/>
    <w:rsid w:val="00A13854"/>
    <w:rsid w:val="00A1607A"/>
    <w:rsid w:val="00A22598"/>
    <w:rsid w:val="00A2588F"/>
    <w:rsid w:val="00A30E03"/>
    <w:rsid w:val="00A3798A"/>
    <w:rsid w:val="00A46238"/>
    <w:rsid w:val="00A564FB"/>
    <w:rsid w:val="00A5692A"/>
    <w:rsid w:val="00A71B2E"/>
    <w:rsid w:val="00A73355"/>
    <w:rsid w:val="00A7426B"/>
    <w:rsid w:val="00A7680B"/>
    <w:rsid w:val="00A80C7E"/>
    <w:rsid w:val="00A816C5"/>
    <w:rsid w:val="00A8328D"/>
    <w:rsid w:val="00A93057"/>
    <w:rsid w:val="00AA04CA"/>
    <w:rsid w:val="00AA5AEC"/>
    <w:rsid w:val="00AB218E"/>
    <w:rsid w:val="00AC2F02"/>
    <w:rsid w:val="00AD0DA9"/>
    <w:rsid w:val="00AD37D9"/>
    <w:rsid w:val="00AD6CF2"/>
    <w:rsid w:val="00AD7AC5"/>
    <w:rsid w:val="00AE6244"/>
    <w:rsid w:val="00AF2EED"/>
    <w:rsid w:val="00AF48D1"/>
    <w:rsid w:val="00B03DC2"/>
    <w:rsid w:val="00B12000"/>
    <w:rsid w:val="00B223A0"/>
    <w:rsid w:val="00B2263E"/>
    <w:rsid w:val="00B237CD"/>
    <w:rsid w:val="00B25219"/>
    <w:rsid w:val="00B35C7F"/>
    <w:rsid w:val="00B43D5E"/>
    <w:rsid w:val="00B50A1D"/>
    <w:rsid w:val="00B516BA"/>
    <w:rsid w:val="00B54FB7"/>
    <w:rsid w:val="00B554EE"/>
    <w:rsid w:val="00B612AF"/>
    <w:rsid w:val="00B9755D"/>
    <w:rsid w:val="00BA0D3B"/>
    <w:rsid w:val="00BA1657"/>
    <w:rsid w:val="00BA5B0F"/>
    <w:rsid w:val="00BB1DB1"/>
    <w:rsid w:val="00BE17D7"/>
    <w:rsid w:val="00C0307E"/>
    <w:rsid w:val="00C065CF"/>
    <w:rsid w:val="00C106DC"/>
    <w:rsid w:val="00C14FCE"/>
    <w:rsid w:val="00C25362"/>
    <w:rsid w:val="00C32550"/>
    <w:rsid w:val="00C50527"/>
    <w:rsid w:val="00C70154"/>
    <w:rsid w:val="00C7088D"/>
    <w:rsid w:val="00C70AF2"/>
    <w:rsid w:val="00C813D6"/>
    <w:rsid w:val="00C81FC9"/>
    <w:rsid w:val="00C86961"/>
    <w:rsid w:val="00C923CC"/>
    <w:rsid w:val="00C92D72"/>
    <w:rsid w:val="00CA096C"/>
    <w:rsid w:val="00CA762B"/>
    <w:rsid w:val="00CB377B"/>
    <w:rsid w:val="00CB688E"/>
    <w:rsid w:val="00CC516E"/>
    <w:rsid w:val="00CC6554"/>
    <w:rsid w:val="00CD28E5"/>
    <w:rsid w:val="00CD5FAE"/>
    <w:rsid w:val="00CD722E"/>
    <w:rsid w:val="00CE5E5E"/>
    <w:rsid w:val="00CF593C"/>
    <w:rsid w:val="00CF6023"/>
    <w:rsid w:val="00CF6EB6"/>
    <w:rsid w:val="00D004C4"/>
    <w:rsid w:val="00D06865"/>
    <w:rsid w:val="00D111E1"/>
    <w:rsid w:val="00D21347"/>
    <w:rsid w:val="00D215C4"/>
    <w:rsid w:val="00D24F4D"/>
    <w:rsid w:val="00D40743"/>
    <w:rsid w:val="00D40D1E"/>
    <w:rsid w:val="00D60C6E"/>
    <w:rsid w:val="00D66EA9"/>
    <w:rsid w:val="00D731D3"/>
    <w:rsid w:val="00D73B7C"/>
    <w:rsid w:val="00D74C98"/>
    <w:rsid w:val="00D75CF2"/>
    <w:rsid w:val="00D9406A"/>
    <w:rsid w:val="00DA5825"/>
    <w:rsid w:val="00DB4EDB"/>
    <w:rsid w:val="00DC4C6A"/>
    <w:rsid w:val="00DC62FB"/>
    <w:rsid w:val="00DD0C61"/>
    <w:rsid w:val="00DE0879"/>
    <w:rsid w:val="00DF14BE"/>
    <w:rsid w:val="00E02477"/>
    <w:rsid w:val="00E208C4"/>
    <w:rsid w:val="00E236A9"/>
    <w:rsid w:val="00E312C1"/>
    <w:rsid w:val="00E43962"/>
    <w:rsid w:val="00E45A0D"/>
    <w:rsid w:val="00E61310"/>
    <w:rsid w:val="00E6633F"/>
    <w:rsid w:val="00E66683"/>
    <w:rsid w:val="00E70E68"/>
    <w:rsid w:val="00E7534D"/>
    <w:rsid w:val="00E762CA"/>
    <w:rsid w:val="00E81334"/>
    <w:rsid w:val="00E87468"/>
    <w:rsid w:val="00EA2034"/>
    <w:rsid w:val="00EA3458"/>
    <w:rsid w:val="00EB0F39"/>
    <w:rsid w:val="00EC289C"/>
    <w:rsid w:val="00EC73CF"/>
    <w:rsid w:val="00ED2453"/>
    <w:rsid w:val="00EF7C85"/>
    <w:rsid w:val="00F20A17"/>
    <w:rsid w:val="00F22F7E"/>
    <w:rsid w:val="00F25EB3"/>
    <w:rsid w:val="00F265ED"/>
    <w:rsid w:val="00F276F6"/>
    <w:rsid w:val="00F35433"/>
    <w:rsid w:val="00F36B45"/>
    <w:rsid w:val="00F405F7"/>
    <w:rsid w:val="00F51568"/>
    <w:rsid w:val="00F5362D"/>
    <w:rsid w:val="00F57371"/>
    <w:rsid w:val="00F74B69"/>
    <w:rsid w:val="00F74F18"/>
    <w:rsid w:val="00F77921"/>
    <w:rsid w:val="00F85396"/>
    <w:rsid w:val="00F90385"/>
    <w:rsid w:val="00FB5C99"/>
    <w:rsid w:val="00FC55F3"/>
    <w:rsid w:val="00FD0660"/>
    <w:rsid w:val="00FD0EFE"/>
    <w:rsid w:val="00FE121E"/>
    <w:rsid w:val="00FE133B"/>
    <w:rsid w:val="00FE2568"/>
    <w:rsid w:val="00FF22C7"/>
    <w:rsid w:val="00FF6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4ED7A93C-7C2E-4D5C-92A7-858F024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68"/>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4"/>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2"/>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59"/>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1"/>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9438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8C1"/>
    <w:pPr>
      <w:widowControl w:val="0"/>
      <w:autoSpaceDE w:val="0"/>
      <w:autoSpaceDN w:val="0"/>
      <w:spacing w:before="55"/>
      <w:ind w:left="15" w:right="1"/>
      <w:jc w:val="center"/>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3F1A35"/>
  </w:style>
  <w:style w:type="character" w:customStyle="1" w:styleId="nfaseforte">
    <w:name w:val="Ênfase forte"/>
    <w:qFormat/>
    <w:rsid w:val="006579CA"/>
    <w:rPr>
      <w:b/>
      <w:bCs/>
    </w:rPr>
  </w:style>
  <w:style w:type="paragraph" w:customStyle="1" w:styleId="Contedodatabela">
    <w:name w:val="Conteúdo da tabela"/>
    <w:basedOn w:val="Normal"/>
    <w:qFormat/>
    <w:rsid w:val="006579CA"/>
    <w:pPr>
      <w:suppressLineNumbers/>
      <w:suppressAutoHyphens/>
      <w:spacing w:after="160" w:line="259" w:lineRule="auto"/>
    </w:pPr>
    <w:rPr>
      <w:rFonts w:ascii="Calibri" w:eastAsia="Calibri" w:hAnsi="Calibri"/>
      <w:lang w:eastAsia="en-US"/>
    </w:rPr>
  </w:style>
  <w:style w:type="table" w:styleId="TabeladeGradeClara">
    <w:name w:val="Grid Table Light"/>
    <w:basedOn w:val="Tabelanormal"/>
    <w:uiPriority w:val="40"/>
    <w:rsid w:val="00CC51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2674">
      <w:bodyDiv w:val="1"/>
      <w:marLeft w:val="0"/>
      <w:marRight w:val="0"/>
      <w:marTop w:val="0"/>
      <w:marBottom w:val="0"/>
      <w:divBdr>
        <w:top w:val="none" w:sz="0" w:space="0" w:color="auto"/>
        <w:left w:val="none" w:sz="0" w:space="0" w:color="auto"/>
        <w:bottom w:val="none" w:sz="0" w:space="0" w:color="auto"/>
        <w:right w:val="none" w:sz="0" w:space="0" w:color="auto"/>
      </w:divBdr>
    </w:div>
    <w:div w:id="79956583">
      <w:bodyDiv w:val="1"/>
      <w:marLeft w:val="0"/>
      <w:marRight w:val="0"/>
      <w:marTop w:val="0"/>
      <w:marBottom w:val="0"/>
      <w:divBdr>
        <w:top w:val="none" w:sz="0" w:space="0" w:color="auto"/>
        <w:left w:val="none" w:sz="0" w:space="0" w:color="auto"/>
        <w:bottom w:val="none" w:sz="0" w:space="0" w:color="auto"/>
        <w:right w:val="none" w:sz="0" w:space="0" w:color="auto"/>
      </w:divBdr>
    </w:div>
    <w:div w:id="100732248">
      <w:bodyDiv w:val="1"/>
      <w:marLeft w:val="0"/>
      <w:marRight w:val="0"/>
      <w:marTop w:val="0"/>
      <w:marBottom w:val="0"/>
      <w:divBdr>
        <w:top w:val="none" w:sz="0" w:space="0" w:color="auto"/>
        <w:left w:val="none" w:sz="0" w:space="0" w:color="auto"/>
        <w:bottom w:val="none" w:sz="0" w:space="0" w:color="auto"/>
        <w:right w:val="none" w:sz="0" w:space="0" w:color="auto"/>
      </w:divBdr>
    </w:div>
    <w:div w:id="221185081">
      <w:bodyDiv w:val="1"/>
      <w:marLeft w:val="0"/>
      <w:marRight w:val="0"/>
      <w:marTop w:val="0"/>
      <w:marBottom w:val="0"/>
      <w:divBdr>
        <w:top w:val="none" w:sz="0" w:space="0" w:color="auto"/>
        <w:left w:val="none" w:sz="0" w:space="0" w:color="auto"/>
        <w:bottom w:val="none" w:sz="0" w:space="0" w:color="auto"/>
        <w:right w:val="none" w:sz="0" w:space="0" w:color="auto"/>
      </w:divBdr>
    </w:div>
    <w:div w:id="436365922">
      <w:bodyDiv w:val="1"/>
      <w:marLeft w:val="0"/>
      <w:marRight w:val="0"/>
      <w:marTop w:val="0"/>
      <w:marBottom w:val="0"/>
      <w:divBdr>
        <w:top w:val="none" w:sz="0" w:space="0" w:color="auto"/>
        <w:left w:val="none" w:sz="0" w:space="0" w:color="auto"/>
        <w:bottom w:val="none" w:sz="0" w:space="0" w:color="auto"/>
        <w:right w:val="none" w:sz="0" w:space="0" w:color="auto"/>
      </w:divBdr>
    </w:div>
    <w:div w:id="436371115">
      <w:bodyDiv w:val="1"/>
      <w:marLeft w:val="0"/>
      <w:marRight w:val="0"/>
      <w:marTop w:val="0"/>
      <w:marBottom w:val="0"/>
      <w:divBdr>
        <w:top w:val="none" w:sz="0" w:space="0" w:color="auto"/>
        <w:left w:val="none" w:sz="0" w:space="0" w:color="auto"/>
        <w:bottom w:val="none" w:sz="0" w:space="0" w:color="auto"/>
        <w:right w:val="none" w:sz="0" w:space="0" w:color="auto"/>
      </w:divBdr>
    </w:div>
    <w:div w:id="466171216">
      <w:bodyDiv w:val="1"/>
      <w:marLeft w:val="0"/>
      <w:marRight w:val="0"/>
      <w:marTop w:val="0"/>
      <w:marBottom w:val="0"/>
      <w:divBdr>
        <w:top w:val="none" w:sz="0" w:space="0" w:color="auto"/>
        <w:left w:val="none" w:sz="0" w:space="0" w:color="auto"/>
        <w:bottom w:val="none" w:sz="0" w:space="0" w:color="auto"/>
        <w:right w:val="none" w:sz="0" w:space="0" w:color="auto"/>
      </w:divBdr>
    </w:div>
    <w:div w:id="541871066">
      <w:bodyDiv w:val="1"/>
      <w:marLeft w:val="0"/>
      <w:marRight w:val="0"/>
      <w:marTop w:val="0"/>
      <w:marBottom w:val="0"/>
      <w:divBdr>
        <w:top w:val="none" w:sz="0" w:space="0" w:color="auto"/>
        <w:left w:val="none" w:sz="0" w:space="0" w:color="auto"/>
        <w:bottom w:val="none" w:sz="0" w:space="0" w:color="auto"/>
        <w:right w:val="none" w:sz="0" w:space="0" w:color="auto"/>
      </w:divBdr>
    </w:div>
    <w:div w:id="566185452">
      <w:bodyDiv w:val="1"/>
      <w:marLeft w:val="0"/>
      <w:marRight w:val="0"/>
      <w:marTop w:val="0"/>
      <w:marBottom w:val="0"/>
      <w:divBdr>
        <w:top w:val="none" w:sz="0" w:space="0" w:color="auto"/>
        <w:left w:val="none" w:sz="0" w:space="0" w:color="auto"/>
        <w:bottom w:val="none" w:sz="0" w:space="0" w:color="auto"/>
        <w:right w:val="none" w:sz="0" w:space="0" w:color="auto"/>
      </w:divBdr>
    </w:div>
    <w:div w:id="632171862">
      <w:bodyDiv w:val="1"/>
      <w:marLeft w:val="0"/>
      <w:marRight w:val="0"/>
      <w:marTop w:val="0"/>
      <w:marBottom w:val="0"/>
      <w:divBdr>
        <w:top w:val="none" w:sz="0" w:space="0" w:color="auto"/>
        <w:left w:val="none" w:sz="0" w:space="0" w:color="auto"/>
        <w:bottom w:val="none" w:sz="0" w:space="0" w:color="auto"/>
        <w:right w:val="none" w:sz="0" w:space="0" w:color="auto"/>
      </w:divBdr>
    </w:div>
    <w:div w:id="724522388">
      <w:bodyDiv w:val="1"/>
      <w:marLeft w:val="0"/>
      <w:marRight w:val="0"/>
      <w:marTop w:val="0"/>
      <w:marBottom w:val="0"/>
      <w:divBdr>
        <w:top w:val="none" w:sz="0" w:space="0" w:color="auto"/>
        <w:left w:val="none" w:sz="0" w:space="0" w:color="auto"/>
        <w:bottom w:val="none" w:sz="0" w:space="0" w:color="auto"/>
        <w:right w:val="none" w:sz="0" w:space="0" w:color="auto"/>
      </w:divBdr>
    </w:div>
    <w:div w:id="774713586">
      <w:bodyDiv w:val="1"/>
      <w:marLeft w:val="0"/>
      <w:marRight w:val="0"/>
      <w:marTop w:val="0"/>
      <w:marBottom w:val="0"/>
      <w:divBdr>
        <w:top w:val="none" w:sz="0" w:space="0" w:color="auto"/>
        <w:left w:val="none" w:sz="0" w:space="0" w:color="auto"/>
        <w:bottom w:val="none" w:sz="0" w:space="0" w:color="auto"/>
        <w:right w:val="none" w:sz="0" w:space="0" w:color="auto"/>
      </w:divBdr>
    </w:div>
    <w:div w:id="814881161">
      <w:bodyDiv w:val="1"/>
      <w:marLeft w:val="0"/>
      <w:marRight w:val="0"/>
      <w:marTop w:val="0"/>
      <w:marBottom w:val="0"/>
      <w:divBdr>
        <w:top w:val="none" w:sz="0" w:space="0" w:color="auto"/>
        <w:left w:val="none" w:sz="0" w:space="0" w:color="auto"/>
        <w:bottom w:val="none" w:sz="0" w:space="0" w:color="auto"/>
        <w:right w:val="none" w:sz="0" w:space="0" w:color="auto"/>
      </w:divBdr>
    </w:div>
    <w:div w:id="826677197">
      <w:bodyDiv w:val="1"/>
      <w:marLeft w:val="0"/>
      <w:marRight w:val="0"/>
      <w:marTop w:val="0"/>
      <w:marBottom w:val="0"/>
      <w:divBdr>
        <w:top w:val="none" w:sz="0" w:space="0" w:color="auto"/>
        <w:left w:val="none" w:sz="0" w:space="0" w:color="auto"/>
        <w:bottom w:val="none" w:sz="0" w:space="0" w:color="auto"/>
        <w:right w:val="none" w:sz="0" w:space="0" w:color="auto"/>
      </w:divBdr>
    </w:div>
    <w:div w:id="852381544">
      <w:bodyDiv w:val="1"/>
      <w:marLeft w:val="0"/>
      <w:marRight w:val="0"/>
      <w:marTop w:val="0"/>
      <w:marBottom w:val="0"/>
      <w:divBdr>
        <w:top w:val="none" w:sz="0" w:space="0" w:color="auto"/>
        <w:left w:val="none" w:sz="0" w:space="0" w:color="auto"/>
        <w:bottom w:val="none" w:sz="0" w:space="0" w:color="auto"/>
        <w:right w:val="none" w:sz="0" w:space="0" w:color="auto"/>
      </w:divBdr>
    </w:div>
    <w:div w:id="1163551373">
      <w:bodyDiv w:val="1"/>
      <w:marLeft w:val="0"/>
      <w:marRight w:val="0"/>
      <w:marTop w:val="0"/>
      <w:marBottom w:val="0"/>
      <w:divBdr>
        <w:top w:val="none" w:sz="0" w:space="0" w:color="auto"/>
        <w:left w:val="none" w:sz="0" w:space="0" w:color="auto"/>
        <w:bottom w:val="none" w:sz="0" w:space="0" w:color="auto"/>
        <w:right w:val="none" w:sz="0" w:space="0" w:color="auto"/>
      </w:divBdr>
    </w:div>
    <w:div w:id="1239169036">
      <w:bodyDiv w:val="1"/>
      <w:marLeft w:val="0"/>
      <w:marRight w:val="0"/>
      <w:marTop w:val="0"/>
      <w:marBottom w:val="0"/>
      <w:divBdr>
        <w:top w:val="none" w:sz="0" w:space="0" w:color="auto"/>
        <w:left w:val="none" w:sz="0" w:space="0" w:color="auto"/>
        <w:bottom w:val="none" w:sz="0" w:space="0" w:color="auto"/>
        <w:right w:val="none" w:sz="0" w:space="0" w:color="auto"/>
      </w:divBdr>
    </w:div>
    <w:div w:id="1344864876">
      <w:bodyDiv w:val="1"/>
      <w:marLeft w:val="0"/>
      <w:marRight w:val="0"/>
      <w:marTop w:val="0"/>
      <w:marBottom w:val="0"/>
      <w:divBdr>
        <w:top w:val="none" w:sz="0" w:space="0" w:color="auto"/>
        <w:left w:val="none" w:sz="0" w:space="0" w:color="auto"/>
        <w:bottom w:val="none" w:sz="0" w:space="0" w:color="auto"/>
        <w:right w:val="none" w:sz="0" w:space="0" w:color="auto"/>
      </w:divBdr>
    </w:div>
    <w:div w:id="1360085146">
      <w:bodyDiv w:val="1"/>
      <w:marLeft w:val="0"/>
      <w:marRight w:val="0"/>
      <w:marTop w:val="0"/>
      <w:marBottom w:val="0"/>
      <w:divBdr>
        <w:top w:val="none" w:sz="0" w:space="0" w:color="auto"/>
        <w:left w:val="none" w:sz="0" w:space="0" w:color="auto"/>
        <w:bottom w:val="none" w:sz="0" w:space="0" w:color="auto"/>
        <w:right w:val="none" w:sz="0" w:space="0" w:color="auto"/>
      </w:divBdr>
    </w:div>
    <w:div w:id="1412195570">
      <w:bodyDiv w:val="1"/>
      <w:marLeft w:val="0"/>
      <w:marRight w:val="0"/>
      <w:marTop w:val="0"/>
      <w:marBottom w:val="0"/>
      <w:divBdr>
        <w:top w:val="none" w:sz="0" w:space="0" w:color="auto"/>
        <w:left w:val="none" w:sz="0" w:space="0" w:color="auto"/>
        <w:bottom w:val="none" w:sz="0" w:space="0" w:color="auto"/>
        <w:right w:val="none" w:sz="0" w:space="0" w:color="auto"/>
      </w:divBdr>
    </w:div>
    <w:div w:id="1443068746">
      <w:bodyDiv w:val="1"/>
      <w:marLeft w:val="0"/>
      <w:marRight w:val="0"/>
      <w:marTop w:val="0"/>
      <w:marBottom w:val="0"/>
      <w:divBdr>
        <w:top w:val="none" w:sz="0" w:space="0" w:color="auto"/>
        <w:left w:val="none" w:sz="0" w:space="0" w:color="auto"/>
        <w:bottom w:val="none" w:sz="0" w:space="0" w:color="auto"/>
        <w:right w:val="none" w:sz="0" w:space="0" w:color="auto"/>
      </w:divBdr>
    </w:div>
    <w:div w:id="1583297203">
      <w:bodyDiv w:val="1"/>
      <w:marLeft w:val="0"/>
      <w:marRight w:val="0"/>
      <w:marTop w:val="0"/>
      <w:marBottom w:val="0"/>
      <w:divBdr>
        <w:top w:val="none" w:sz="0" w:space="0" w:color="auto"/>
        <w:left w:val="none" w:sz="0" w:space="0" w:color="auto"/>
        <w:bottom w:val="none" w:sz="0" w:space="0" w:color="auto"/>
        <w:right w:val="none" w:sz="0" w:space="0" w:color="auto"/>
      </w:divBdr>
    </w:div>
    <w:div w:id="1717706118">
      <w:bodyDiv w:val="1"/>
      <w:marLeft w:val="0"/>
      <w:marRight w:val="0"/>
      <w:marTop w:val="0"/>
      <w:marBottom w:val="0"/>
      <w:divBdr>
        <w:top w:val="none" w:sz="0" w:space="0" w:color="auto"/>
        <w:left w:val="none" w:sz="0" w:space="0" w:color="auto"/>
        <w:bottom w:val="none" w:sz="0" w:space="0" w:color="auto"/>
        <w:right w:val="none" w:sz="0" w:space="0" w:color="auto"/>
      </w:divBdr>
    </w:div>
    <w:div w:id="1733041945">
      <w:bodyDiv w:val="1"/>
      <w:marLeft w:val="0"/>
      <w:marRight w:val="0"/>
      <w:marTop w:val="0"/>
      <w:marBottom w:val="0"/>
      <w:divBdr>
        <w:top w:val="none" w:sz="0" w:space="0" w:color="auto"/>
        <w:left w:val="none" w:sz="0" w:space="0" w:color="auto"/>
        <w:bottom w:val="none" w:sz="0" w:space="0" w:color="auto"/>
        <w:right w:val="none" w:sz="0" w:space="0" w:color="auto"/>
      </w:divBdr>
    </w:div>
    <w:div w:id="1806848468">
      <w:bodyDiv w:val="1"/>
      <w:marLeft w:val="0"/>
      <w:marRight w:val="0"/>
      <w:marTop w:val="0"/>
      <w:marBottom w:val="0"/>
      <w:divBdr>
        <w:top w:val="none" w:sz="0" w:space="0" w:color="auto"/>
        <w:left w:val="none" w:sz="0" w:space="0" w:color="auto"/>
        <w:bottom w:val="none" w:sz="0" w:space="0" w:color="auto"/>
        <w:right w:val="none" w:sz="0" w:space="0" w:color="auto"/>
      </w:divBdr>
    </w:div>
    <w:div w:id="1838685455">
      <w:bodyDiv w:val="1"/>
      <w:marLeft w:val="0"/>
      <w:marRight w:val="0"/>
      <w:marTop w:val="0"/>
      <w:marBottom w:val="0"/>
      <w:divBdr>
        <w:top w:val="none" w:sz="0" w:space="0" w:color="auto"/>
        <w:left w:val="none" w:sz="0" w:space="0" w:color="auto"/>
        <w:bottom w:val="none" w:sz="0" w:space="0" w:color="auto"/>
        <w:right w:val="none" w:sz="0" w:space="0" w:color="auto"/>
      </w:divBdr>
    </w:div>
    <w:div w:id="1865972471">
      <w:bodyDiv w:val="1"/>
      <w:marLeft w:val="0"/>
      <w:marRight w:val="0"/>
      <w:marTop w:val="0"/>
      <w:marBottom w:val="0"/>
      <w:divBdr>
        <w:top w:val="none" w:sz="0" w:space="0" w:color="auto"/>
        <w:left w:val="none" w:sz="0" w:space="0" w:color="auto"/>
        <w:bottom w:val="none" w:sz="0" w:space="0" w:color="auto"/>
        <w:right w:val="none" w:sz="0" w:space="0" w:color="auto"/>
      </w:divBdr>
    </w:div>
    <w:div w:id="21246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0.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0BF7-3AA7-4893-AD71-5B6A4C0C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9</Pages>
  <Words>1846</Words>
  <Characters>9972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39</cp:revision>
  <cp:lastPrinted>2026-03-16T15:40:00Z</cp:lastPrinted>
  <dcterms:created xsi:type="dcterms:W3CDTF">2025-12-02T14:21:00Z</dcterms:created>
  <dcterms:modified xsi:type="dcterms:W3CDTF">2026-03-17T13:41:00Z</dcterms:modified>
</cp:coreProperties>
</file>